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751" w14:textId="49D19463" w:rsidR="008C5BEA" w:rsidRDefault="008C5BEA" w:rsidP="008C5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32"/>
        </w:tabs>
        <w:jc w:val="both"/>
      </w:pPr>
    </w:p>
    <w:p w14:paraId="6E9B217C" w14:textId="0139A0FD" w:rsidR="0076134E" w:rsidRDefault="007C1660" w:rsidP="008C5BEA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32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5FAFB10" wp14:editId="572B56E3">
            <wp:simplePos x="0" y="0"/>
            <wp:positionH relativeFrom="column">
              <wp:posOffset>4504055</wp:posOffset>
            </wp:positionH>
            <wp:positionV relativeFrom="paragraph">
              <wp:posOffset>8255</wp:posOffset>
            </wp:positionV>
            <wp:extent cx="1271524" cy="1219200"/>
            <wp:effectExtent l="0" t="0" r="508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09" cy="12206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2C2">
        <w:rPr>
          <w:noProof/>
          <w:lang w:eastAsia="pl-PL"/>
        </w:rPr>
        <w:drawing>
          <wp:anchor distT="0" distB="0" distL="114300" distR="114300" simplePos="0" relativeHeight="251653632" behindDoc="0" locked="0" layoutInCell="1" allowOverlap="1" wp14:anchorId="1074E2FE" wp14:editId="469FF645">
            <wp:simplePos x="0" y="0"/>
            <wp:positionH relativeFrom="margin">
              <wp:posOffset>2660015</wp:posOffset>
            </wp:positionH>
            <wp:positionV relativeFrom="paragraph">
              <wp:posOffset>103678</wp:posOffset>
            </wp:positionV>
            <wp:extent cx="1159716" cy="97155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71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81B0" w14:textId="042EE37E" w:rsidR="0076134E" w:rsidRDefault="007C1660" w:rsidP="0076134E">
      <w:r>
        <w:rPr>
          <w:noProof/>
        </w:rPr>
        <w:drawing>
          <wp:anchor distT="0" distB="0" distL="114300" distR="114300" simplePos="0" relativeHeight="251668992" behindDoc="0" locked="0" layoutInCell="1" allowOverlap="1" wp14:anchorId="55EACE07" wp14:editId="0B047E54">
            <wp:simplePos x="0" y="0"/>
            <wp:positionH relativeFrom="column">
              <wp:posOffset>154940</wp:posOffset>
            </wp:positionH>
            <wp:positionV relativeFrom="paragraph">
              <wp:posOffset>99695</wp:posOffset>
            </wp:positionV>
            <wp:extent cx="2023745" cy="685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C2FA8" w14:textId="589B201C" w:rsidR="0076134E" w:rsidRDefault="0076134E" w:rsidP="0076134E"/>
    <w:p w14:paraId="689CF707" w14:textId="2D86108A" w:rsidR="0076134E" w:rsidRDefault="0076134E" w:rsidP="0076134E"/>
    <w:p w14:paraId="68BDADD1" w14:textId="7401B22D" w:rsidR="0076134E" w:rsidRDefault="0076134E" w:rsidP="0076134E"/>
    <w:p w14:paraId="4FC228CE" w14:textId="2D9F6C11" w:rsidR="0076134E" w:rsidRDefault="0076134E" w:rsidP="0076134E"/>
    <w:p w14:paraId="66A446AB" w14:textId="2932DB53" w:rsidR="0076134E" w:rsidRDefault="0076134E" w:rsidP="0076134E"/>
    <w:p w14:paraId="4737F42C" w14:textId="703CDB30" w:rsidR="0076134E" w:rsidRDefault="0076134E" w:rsidP="0076134E"/>
    <w:p w14:paraId="489F24F5" w14:textId="78D24CE7" w:rsidR="0076134E" w:rsidRPr="0076134E" w:rsidRDefault="007C1660" w:rsidP="0076134E">
      <w:r w:rsidRPr="006304E6">
        <w:rPr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711215C4" wp14:editId="06F40B0F">
            <wp:simplePos x="0" y="0"/>
            <wp:positionH relativeFrom="margin">
              <wp:posOffset>2364740</wp:posOffset>
            </wp:positionH>
            <wp:positionV relativeFrom="paragraph">
              <wp:posOffset>6350</wp:posOffset>
            </wp:positionV>
            <wp:extent cx="1740535" cy="69287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69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B734" w14:textId="37453464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38D60475" w14:textId="7D1DBC6B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0575C9AF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12C6F580" w14:textId="301D5C3A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75C4E871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1E16390E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55978741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312CB928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1BC806A1" w14:textId="77777777" w:rsidR="0076134E" w:rsidRDefault="0076134E" w:rsidP="008C5BEA">
      <w:pPr>
        <w:pStyle w:val="Nagwek2"/>
        <w:spacing w:before="0" w:after="0"/>
        <w:jc w:val="center"/>
        <w:rPr>
          <w:sz w:val="24"/>
          <w:szCs w:val="24"/>
        </w:rPr>
      </w:pPr>
    </w:p>
    <w:p w14:paraId="63B312D2" w14:textId="77777777" w:rsidR="008C5BEA" w:rsidRDefault="008C5BEA" w:rsidP="008C5BEA">
      <w:pPr>
        <w:pStyle w:val="Nagwek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Regulamin</w:t>
      </w:r>
    </w:p>
    <w:p w14:paraId="67E5F54D" w14:textId="0EBDF6EE" w:rsidR="008C5BEA" w:rsidRDefault="004B746E" w:rsidP="008C5BEA">
      <w:pPr>
        <w:pStyle w:val="Nagwek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X</w:t>
      </w:r>
      <w:r w:rsidR="00B04462">
        <w:rPr>
          <w:sz w:val="24"/>
          <w:szCs w:val="24"/>
        </w:rPr>
        <w:t>V</w:t>
      </w:r>
      <w:r w:rsidR="008C5BEA">
        <w:rPr>
          <w:sz w:val="24"/>
          <w:szCs w:val="24"/>
        </w:rPr>
        <w:t xml:space="preserve"> Wojewódzkiego Konkursu Historycznego</w:t>
      </w:r>
    </w:p>
    <w:p w14:paraId="7C008434" w14:textId="166BE4BC" w:rsidR="008C5BEA" w:rsidRPr="004B746E" w:rsidRDefault="008C5BEA" w:rsidP="00B04462">
      <w:pPr>
        <w:pStyle w:val="Nagwek2"/>
        <w:spacing w:before="0" w:after="0"/>
        <w:rPr>
          <w:sz w:val="24"/>
          <w:szCs w:val="24"/>
        </w:rPr>
      </w:pPr>
    </w:p>
    <w:p w14:paraId="5730062E" w14:textId="77777777" w:rsidR="007147F3" w:rsidRDefault="004B746E" w:rsidP="008C5BEA">
      <w:pPr>
        <w:pStyle w:val="Tekstpodstawowy"/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„</w:t>
      </w:r>
      <w:r w:rsidR="00B04462">
        <w:rPr>
          <w:b/>
          <w:i/>
          <w:sz w:val="36"/>
          <w:szCs w:val="36"/>
        </w:rPr>
        <w:t xml:space="preserve">Historia regionalna. </w:t>
      </w:r>
      <w:r w:rsidR="007147F3">
        <w:rPr>
          <w:b/>
          <w:i/>
          <w:sz w:val="36"/>
          <w:szCs w:val="36"/>
        </w:rPr>
        <w:t xml:space="preserve">Polacy w Wolnym Mieście Gdańsku </w:t>
      </w:r>
    </w:p>
    <w:p w14:paraId="3ADCBB0C" w14:textId="38956AD4" w:rsidR="008C5BEA" w:rsidRPr="00C82955" w:rsidRDefault="007147F3" w:rsidP="008C5BEA">
      <w:pPr>
        <w:pStyle w:val="Tekstpodstawowy"/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1920-1939</w:t>
      </w:r>
      <w:r w:rsidR="004B746E">
        <w:rPr>
          <w:b/>
          <w:i/>
          <w:sz w:val="36"/>
          <w:szCs w:val="36"/>
        </w:rPr>
        <w:t>”</w:t>
      </w:r>
    </w:p>
    <w:p w14:paraId="41009473" w14:textId="77777777" w:rsidR="008C5BEA" w:rsidRDefault="008C5BEA" w:rsidP="008C5BEA">
      <w:pPr>
        <w:pStyle w:val="Nagwek2"/>
        <w:numPr>
          <w:ilvl w:val="0"/>
          <w:numId w:val="0"/>
        </w:numPr>
        <w:spacing w:before="0" w:after="0"/>
        <w:rPr>
          <w:sz w:val="24"/>
          <w:szCs w:val="24"/>
        </w:rPr>
      </w:pPr>
    </w:p>
    <w:p w14:paraId="4EBD3602" w14:textId="28DD1747" w:rsidR="008C5BEA" w:rsidRDefault="008C5BEA" w:rsidP="007147F3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I. </w:t>
      </w:r>
      <w:r>
        <w:rPr>
          <w:b w:val="0"/>
          <w:i/>
          <w:iCs/>
          <w:sz w:val="24"/>
          <w:szCs w:val="24"/>
        </w:rPr>
        <w:t>Realizacja w roku szkolnym 20</w:t>
      </w:r>
      <w:r w:rsidR="00B04462">
        <w:rPr>
          <w:b w:val="0"/>
          <w:i/>
          <w:iCs/>
          <w:sz w:val="24"/>
          <w:szCs w:val="24"/>
        </w:rPr>
        <w:t>2</w:t>
      </w:r>
      <w:r w:rsidR="007147F3">
        <w:rPr>
          <w:b w:val="0"/>
          <w:i/>
          <w:iCs/>
          <w:sz w:val="24"/>
          <w:szCs w:val="24"/>
        </w:rPr>
        <w:t>4</w:t>
      </w:r>
      <w:r>
        <w:rPr>
          <w:b w:val="0"/>
          <w:i/>
          <w:iCs/>
          <w:sz w:val="24"/>
          <w:szCs w:val="24"/>
        </w:rPr>
        <w:t>/20</w:t>
      </w:r>
      <w:r w:rsidR="004B746E">
        <w:rPr>
          <w:b w:val="0"/>
          <w:i/>
          <w:iCs/>
          <w:sz w:val="24"/>
          <w:szCs w:val="24"/>
        </w:rPr>
        <w:t>2</w:t>
      </w:r>
      <w:r w:rsidR="007147F3">
        <w:rPr>
          <w:b w:val="0"/>
          <w:i/>
          <w:iCs/>
          <w:sz w:val="24"/>
          <w:szCs w:val="24"/>
        </w:rPr>
        <w:t>5</w:t>
      </w:r>
    </w:p>
    <w:p w14:paraId="257AECEE" w14:textId="77777777" w:rsidR="007147F3" w:rsidRPr="00D438A8" w:rsidRDefault="007147F3" w:rsidP="007147F3">
      <w:pPr>
        <w:pStyle w:val="Nagwek2"/>
        <w:spacing w:before="0" w:after="0"/>
        <w:ind w:left="0" w:firstLine="0"/>
        <w:jc w:val="both"/>
      </w:pPr>
      <w:r w:rsidRPr="00D438A8">
        <w:rPr>
          <w:b w:val="0"/>
          <w:sz w:val="24"/>
          <w:szCs w:val="24"/>
        </w:rPr>
        <w:t xml:space="preserve">Organizatorzy planują zgłosić konkurs do Pomorskiego Kuratorium Oświaty w celu umieszczenia go      w „Wykazie zawodów wiedzy, artystycznych i sportowych”, za udział w których absolwenci szkół podstawowych mogą otrzymać dodatkowe punkty przy rekrutacji do szkół średnich. Przedmiotem konkursu są losy i </w:t>
      </w:r>
      <w:r>
        <w:rPr>
          <w:b w:val="0"/>
          <w:sz w:val="24"/>
          <w:szCs w:val="24"/>
        </w:rPr>
        <w:t>działalność</w:t>
      </w:r>
      <w:r w:rsidRPr="00D438A8">
        <w:rPr>
          <w:b w:val="0"/>
          <w:sz w:val="24"/>
          <w:szCs w:val="24"/>
        </w:rPr>
        <w:t xml:space="preserve"> Polaków mieszkających w Wolnym Mieście Gdańsku w dwudziestoleciu międzywojennym.</w:t>
      </w:r>
    </w:p>
    <w:p w14:paraId="4BCDDB91" w14:textId="77777777" w:rsidR="008C5BEA" w:rsidRPr="00B46563" w:rsidRDefault="008C5BEA" w:rsidP="008C5BEA">
      <w:pPr>
        <w:pStyle w:val="Tekstpodstawowy"/>
        <w:spacing w:after="0"/>
        <w:jc w:val="both"/>
      </w:pPr>
    </w:p>
    <w:p w14:paraId="336D38A5" w14:textId="06018EE6" w:rsidR="008C5BEA" w:rsidRDefault="008C5BEA" w:rsidP="008C5BEA">
      <w:r>
        <w:rPr>
          <w:bCs/>
        </w:rPr>
        <w:t>II.</w:t>
      </w:r>
      <w:r w:rsidR="004036E4">
        <w:rPr>
          <w:bCs/>
        </w:rPr>
        <w:t xml:space="preserve"> </w:t>
      </w:r>
      <w:r>
        <w:rPr>
          <w:i/>
          <w:iCs/>
        </w:rPr>
        <w:t>Organizator</w:t>
      </w:r>
      <w:r>
        <w:t>:</w:t>
      </w:r>
    </w:p>
    <w:p w14:paraId="0022EC29" w14:textId="77777777" w:rsidR="008C5BEA" w:rsidRDefault="008C5BEA" w:rsidP="008C5BEA"/>
    <w:p w14:paraId="56CA88AE" w14:textId="77777777" w:rsidR="008C5BEA" w:rsidRDefault="008C5BEA" w:rsidP="008C5BEA">
      <w:pPr>
        <w:pStyle w:val="Akapitzlist"/>
        <w:numPr>
          <w:ilvl w:val="0"/>
          <w:numId w:val="12"/>
        </w:numPr>
      </w:pPr>
      <w:r w:rsidRPr="004D524A">
        <w:rPr>
          <w:rStyle w:val="Pogrubienie"/>
          <w:b w:val="0"/>
        </w:rPr>
        <w:t xml:space="preserve">Oddziałowe Biuro Edukacji </w:t>
      </w:r>
      <w:r w:rsidR="00C75E03">
        <w:rPr>
          <w:rStyle w:val="Pogrubienie"/>
          <w:b w:val="0"/>
        </w:rPr>
        <w:t>Narodowej Instytutu Pamięci Narodowej</w:t>
      </w:r>
      <w:r w:rsidRPr="004D524A">
        <w:rPr>
          <w:rStyle w:val="Pogrubienie"/>
          <w:b w:val="0"/>
        </w:rPr>
        <w:t xml:space="preserve"> w Gdańsku</w:t>
      </w:r>
      <w:r>
        <w:rPr>
          <w:rStyle w:val="Pogrubienie"/>
          <w:b w:val="0"/>
        </w:rPr>
        <w:t>,</w:t>
      </w:r>
    </w:p>
    <w:p w14:paraId="32EA665C" w14:textId="77777777" w:rsidR="008C5BEA" w:rsidRPr="00740775" w:rsidRDefault="008C5BEA" w:rsidP="008C5BEA">
      <w:pPr>
        <w:numPr>
          <w:ilvl w:val="0"/>
          <w:numId w:val="2"/>
        </w:numPr>
      </w:pPr>
      <w:r>
        <w:t xml:space="preserve">I Społeczna Szkoła Podstawowa Społecznego Towarzystwa Oświatowego w Gdańsku, </w:t>
      </w:r>
    </w:p>
    <w:p w14:paraId="6565B5E8" w14:textId="77777777" w:rsidR="008C5BEA" w:rsidRPr="0076134E" w:rsidRDefault="008C5BEA" w:rsidP="0076134E">
      <w:pPr>
        <w:pStyle w:val="Tekstpodstawowy21"/>
        <w:numPr>
          <w:ilvl w:val="0"/>
          <w:numId w:val="2"/>
        </w:numPr>
        <w:jc w:val="both"/>
        <w:rPr>
          <w:sz w:val="24"/>
          <w:szCs w:val="24"/>
        </w:rPr>
      </w:pPr>
      <w:r w:rsidRPr="00B46563">
        <w:rPr>
          <w:sz w:val="24"/>
          <w:szCs w:val="24"/>
        </w:rPr>
        <w:t xml:space="preserve">III Społeczna Szkoła Podstawowa Społecznego Towarzystwa Oświatowego w Gdańsku, </w:t>
      </w:r>
    </w:p>
    <w:p w14:paraId="0A0060FF" w14:textId="77777777" w:rsidR="008C5BEA" w:rsidRDefault="008C5BEA" w:rsidP="008C5BEA">
      <w:pPr>
        <w:numPr>
          <w:ilvl w:val="0"/>
          <w:numId w:val="2"/>
        </w:numPr>
        <w:jc w:val="both"/>
      </w:pPr>
      <w:r>
        <w:t>Wojewódzka i Miejska Biblioteka Publiczna im. Josepha Conrada Korzeniowskiego w Gdańsku.</w:t>
      </w:r>
    </w:p>
    <w:p w14:paraId="4B95D6B3" w14:textId="77777777" w:rsidR="008C5BEA" w:rsidRDefault="008C5BEA" w:rsidP="008C5BEA">
      <w:pPr>
        <w:ind w:left="720"/>
        <w:jc w:val="both"/>
      </w:pPr>
    </w:p>
    <w:p w14:paraId="4E5A767B" w14:textId="77777777" w:rsidR="008C5BEA" w:rsidRDefault="008C5BEA" w:rsidP="008C5BEA">
      <w:pPr>
        <w:jc w:val="both"/>
        <w:rPr>
          <w:b/>
          <w:bCs/>
          <w:i/>
          <w:iCs/>
        </w:rPr>
      </w:pPr>
      <w:r>
        <w:t xml:space="preserve">III. </w:t>
      </w:r>
      <w:r>
        <w:rPr>
          <w:i/>
          <w:iCs/>
        </w:rPr>
        <w:t>Adresat:</w:t>
      </w:r>
    </w:p>
    <w:p w14:paraId="7F802445" w14:textId="77777777" w:rsidR="008C5BEA" w:rsidRDefault="008C5BEA" w:rsidP="008C5BEA">
      <w:pPr>
        <w:jc w:val="both"/>
      </w:pPr>
      <w:r>
        <w:rPr>
          <w:b/>
          <w:bCs/>
        </w:rPr>
        <w:t>Uczniowie szkół podstawowych z województwa pomorskiego</w:t>
      </w:r>
      <w:r>
        <w:t>.</w:t>
      </w:r>
    </w:p>
    <w:p w14:paraId="71FC783B" w14:textId="77777777" w:rsidR="008C5BEA" w:rsidRDefault="008C5BEA" w:rsidP="008C5BEA">
      <w:pPr>
        <w:jc w:val="both"/>
      </w:pPr>
    </w:p>
    <w:p w14:paraId="7D9D515D" w14:textId="77777777" w:rsidR="008C5BEA" w:rsidRDefault="008C5BEA" w:rsidP="008C5BEA">
      <w:pPr>
        <w:jc w:val="both"/>
      </w:pPr>
      <w:r>
        <w:t xml:space="preserve">IV. </w:t>
      </w:r>
      <w:r>
        <w:rPr>
          <w:i/>
          <w:iCs/>
        </w:rPr>
        <w:t>Cele konkursu</w:t>
      </w:r>
      <w:r>
        <w:t>:</w:t>
      </w:r>
    </w:p>
    <w:p w14:paraId="17474636" w14:textId="77777777" w:rsidR="008C5BEA" w:rsidRDefault="008C5BEA" w:rsidP="008C5BEA">
      <w:pPr>
        <w:jc w:val="both"/>
      </w:pPr>
    </w:p>
    <w:p w14:paraId="245D4EF9" w14:textId="4AB6C992" w:rsidR="008C5BEA" w:rsidRDefault="004B746E" w:rsidP="008C5BEA">
      <w:pPr>
        <w:numPr>
          <w:ilvl w:val="0"/>
          <w:numId w:val="9"/>
        </w:numPr>
        <w:jc w:val="both"/>
      </w:pPr>
      <w:r>
        <w:t>poszerzanie wśród uczniów</w:t>
      </w:r>
      <w:r w:rsidR="002B669D">
        <w:t xml:space="preserve"> </w:t>
      </w:r>
      <w:r>
        <w:t>wiedzy na temat historii najnowszej</w:t>
      </w:r>
      <w:r w:rsidR="001A593B">
        <w:t>;</w:t>
      </w:r>
    </w:p>
    <w:p w14:paraId="2AAB79A1" w14:textId="77777777" w:rsidR="008C5BEA" w:rsidRDefault="008C5BEA" w:rsidP="004B746E">
      <w:pPr>
        <w:numPr>
          <w:ilvl w:val="0"/>
          <w:numId w:val="9"/>
        </w:numPr>
        <w:jc w:val="both"/>
      </w:pPr>
      <w:r>
        <w:t xml:space="preserve">popularyzowanie dziejów regionu w powiązaniu z historią </w:t>
      </w:r>
      <w:r w:rsidR="004B746E">
        <w:t>państwa i narodu polskiego</w:t>
      </w:r>
      <w:r>
        <w:t>;</w:t>
      </w:r>
    </w:p>
    <w:p w14:paraId="0F65E0CB" w14:textId="77777777" w:rsidR="008C5BEA" w:rsidRDefault="008C5BEA" w:rsidP="008C5BEA">
      <w:pPr>
        <w:numPr>
          <w:ilvl w:val="0"/>
          <w:numId w:val="9"/>
        </w:numPr>
        <w:jc w:val="both"/>
      </w:pPr>
      <w:r>
        <w:t>kształtowanie umiejętności krytycznego myślenia;</w:t>
      </w:r>
    </w:p>
    <w:p w14:paraId="526D9447" w14:textId="77777777" w:rsidR="008C5BEA" w:rsidRDefault="008C5BEA" w:rsidP="008C5BEA">
      <w:pPr>
        <w:numPr>
          <w:ilvl w:val="0"/>
          <w:numId w:val="9"/>
        </w:numPr>
        <w:jc w:val="both"/>
      </w:pPr>
      <w:r>
        <w:t>doskonalenie pracy z różnorodnymi źródłami historycznymi;</w:t>
      </w:r>
    </w:p>
    <w:p w14:paraId="50DE3B0A" w14:textId="77777777" w:rsidR="008C5BEA" w:rsidRDefault="008C5BEA" w:rsidP="008C5BEA">
      <w:pPr>
        <w:numPr>
          <w:ilvl w:val="0"/>
          <w:numId w:val="9"/>
        </w:numPr>
        <w:jc w:val="both"/>
        <w:rPr>
          <w:bCs/>
        </w:rPr>
      </w:pPr>
      <w:r>
        <w:t>kształtowanie</w:t>
      </w:r>
      <w:r w:rsidR="001A593B">
        <w:t xml:space="preserve"> u młodzieży</w:t>
      </w:r>
      <w:r>
        <w:t xml:space="preserve"> postaw obywatelskich </w:t>
      </w:r>
      <w:r w:rsidR="004B746E">
        <w:t>i</w:t>
      </w:r>
      <w:r>
        <w:t xml:space="preserve"> patriotycznych</w:t>
      </w:r>
      <w:r w:rsidR="001A593B">
        <w:t>.</w:t>
      </w:r>
    </w:p>
    <w:p w14:paraId="1C158200" w14:textId="77777777" w:rsidR="0076134E" w:rsidRDefault="0076134E" w:rsidP="008C5BEA">
      <w:pPr>
        <w:pStyle w:val="NormalnyWeb"/>
        <w:spacing w:before="0" w:after="0"/>
        <w:jc w:val="both"/>
        <w:rPr>
          <w:bCs/>
        </w:rPr>
      </w:pPr>
    </w:p>
    <w:p w14:paraId="0028E95C" w14:textId="77777777" w:rsidR="008C5BEA" w:rsidRDefault="008C5BEA" w:rsidP="008C5BEA">
      <w:pPr>
        <w:pStyle w:val="NormalnyWeb"/>
        <w:spacing w:before="0" w:after="0"/>
        <w:jc w:val="both"/>
        <w:rPr>
          <w:bCs/>
          <w:i/>
        </w:rPr>
      </w:pPr>
      <w:r>
        <w:rPr>
          <w:bCs/>
        </w:rPr>
        <w:lastRenderedPageBreak/>
        <w:t xml:space="preserve">V. </w:t>
      </w:r>
      <w:r>
        <w:rPr>
          <w:bCs/>
          <w:i/>
        </w:rPr>
        <w:t>Umiejętności ucznia - uczestnika konkursu:</w:t>
      </w:r>
    </w:p>
    <w:p w14:paraId="3C8D1A1B" w14:textId="77777777" w:rsidR="008C5BEA" w:rsidRPr="00B46563" w:rsidRDefault="008C5BEA" w:rsidP="008C5BEA">
      <w:pPr>
        <w:pStyle w:val="NormalnyWeb"/>
        <w:spacing w:before="0" w:after="0"/>
        <w:jc w:val="both"/>
        <w:rPr>
          <w:bCs/>
          <w:i/>
        </w:rPr>
      </w:pPr>
    </w:p>
    <w:p w14:paraId="286E7076" w14:textId="77777777" w:rsidR="007147F3" w:rsidRPr="00D438A8" w:rsidRDefault="007147F3" w:rsidP="007147F3">
      <w:pPr>
        <w:pStyle w:val="NormalnyWeb"/>
        <w:numPr>
          <w:ilvl w:val="0"/>
          <w:numId w:val="8"/>
        </w:numPr>
        <w:spacing w:before="0" w:after="0"/>
        <w:jc w:val="both"/>
      </w:pPr>
      <w:r w:rsidRPr="00D438A8">
        <w:t>stosuje terminologię historyczną;</w:t>
      </w:r>
    </w:p>
    <w:p w14:paraId="2FDD1857" w14:textId="77777777" w:rsidR="007147F3" w:rsidRPr="00D438A8" w:rsidRDefault="007147F3" w:rsidP="007147F3">
      <w:pPr>
        <w:pStyle w:val="NormalnyWeb"/>
        <w:numPr>
          <w:ilvl w:val="0"/>
          <w:numId w:val="8"/>
        </w:numPr>
        <w:spacing w:before="0" w:after="0"/>
        <w:jc w:val="both"/>
      </w:pPr>
      <w:r w:rsidRPr="00D438A8">
        <w:t>umieszcza wydarzenia, fakty, procesy w czasie i przestrzeni historycznej;</w:t>
      </w:r>
    </w:p>
    <w:p w14:paraId="4FFB814B" w14:textId="77777777" w:rsidR="007147F3" w:rsidRPr="00D438A8" w:rsidRDefault="007147F3" w:rsidP="007147F3">
      <w:pPr>
        <w:pStyle w:val="NormalnyWeb"/>
        <w:numPr>
          <w:ilvl w:val="0"/>
          <w:numId w:val="8"/>
        </w:numPr>
        <w:spacing w:before="0" w:after="0"/>
        <w:jc w:val="both"/>
      </w:pPr>
      <w:r w:rsidRPr="00D438A8">
        <w:t xml:space="preserve">wyjaśnia związki </w:t>
      </w:r>
      <w:proofErr w:type="spellStart"/>
      <w:r w:rsidRPr="00D438A8">
        <w:t>przyczynowo-skutkowe</w:t>
      </w:r>
      <w:proofErr w:type="spellEnd"/>
      <w:r w:rsidRPr="00D438A8">
        <w:t xml:space="preserve"> omawianych zdarzeń;</w:t>
      </w:r>
    </w:p>
    <w:p w14:paraId="7E9C0338" w14:textId="6F0AA2ED" w:rsidR="007147F3" w:rsidRPr="00D438A8" w:rsidRDefault="007147F3" w:rsidP="007147F3">
      <w:pPr>
        <w:pStyle w:val="NormalnyWeb"/>
        <w:numPr>
          <w:ilvl w:val="0"/>
          <w:numId w:val="8"/>
        </w:numPr>
        <w:spacing w:before="0" w:after="0"/>
        <w:jc w:val="both"/>
      </w:pPr>
      <w:r w:rsidRPr="00D438A8">
        <w:t xml:space="preserve">porównuje różne źródła historyczne dotyczące historii Wolnego Miasta Gdańska (np. źródła ikonograficzne, prasowe, kartograficzne itp.) i dokonuje ich krytycznej analizy; </w:t>
      </w:r>
    </w:p>
    <w:p w14:paraId="4234678A" w14:textId="77777777" w:rsidR="007147F3" w:rsidRPr="00D438A8" w:rsidRDefault="007147F3" w:rsidP="007147F3">
      <w:pPr>
        <w:pStyle w:val="NormalnyWeb"/>
        <w:numPr>
          <w:ilvl w:val="0"/>
          <w:numId w:val="8"/>
        </w:numPr>
        <w:spacing w:before="0" w:after="0"/>
        <w:jc w:val="both"/>
      </w:pPr>
      <w:r w:rsidRPr="00D438A8">
        <w:t xml:space="preserve">dostrzega i wyjaśnia związki pomiędzy historią regionu a historią </w:t>
      </w:r>
      <w:r>
        <w:t>Polski</w:t>
      </w:r>
      <w:r w:rsidRPr="00D438A8">
        <w:t xml:space="preserve"> i Europy.</w:t>
      </w:r>
    </w:p>
    <w:p w14:paraId="1DD7AE7E" w14:textId="77777777" w:rsidR="008C5BEA" w:rsidRDefault="008C5BEA" w:rsidP="008C5BEA">
      <w:pPr>
        <w:pStyle w:val="msonospacing0"/>
        <w:jc w:val="both"/>
      </w:pPr>
    </w:p>
    <w:p w14:paraId="764DDD4E" w14:textId="77777777" w:rsidR="008C5BEA" w:rsidRDefault="008C5BEA" w:rsidP="008C5BEA">
      <w:pPr>
        <w:pStyle w:val="msonospacing0"/>
        <w:jc w:val="both"/>
      </w:pPr>
    </w:p>
    <w:p w14:paraId="242FE8C2" w14:textId="77777777" w:rsidR="008C5BEA" w:rsidRPr="00862012" w:rsidRDefault="008C5BEA" w:rsidP="008C5BEA">
      <w:pPr>
        <w:pStyle w:val="msonospacing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VI.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Terminarz konkursu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D0111D9" w14:textId="77777777" w:rsidR="008C5BEA" w:rsidRDefault="008C5BEA" w:rsidP="008C5BEA">
      <w:pPr>
        <w:pStyle w:val="msonospacing0"/>
        <w:jc w:val="both"/>
        <w:rPr>
          <w:rFonts w:ascii="Times New Roman" w:hAnsi="Times New Roman" w:cs="Times New Roman"/>
          <w:sz w:val="24"/>
          <w:szCs w:val="24"/>
        </w:rPr>
      </w:pPr>
    </w:p>
    <w:p w14:paraId="0D169497" w14:textId="539A28FF" w:rsidR="008C5BEA" w:rsidRDefault="008C5BEA" w:rsidP="008C5BEA">
      <w:pPr>
        <w:pStyle w:val="msonospacing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147F3">
        <w:rPr>
          <w:rFonts w:ascii="Times New Roman" w:hAnsi="Times New Roman" w:cs="Times New Roman"/>
          <w:b/>
          <w:sz w:val="24"/>
          <w:szCs w:val="24"/>
        </w:rPr>
        <w:t>4</w:t>
      </w:r>
      <w:r w:rsidR="005C6801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7147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zgłoszenie uczestnictwa szkoły na adres:</w:t>
      </w:r>
    </w:p>
    <w:p w14:paraId="364F27C4" w14:textId="77777777" w:rsidR="008C5BEA" w:rsidRDefault="008C5BEA" w:rsidP="008C5BEA">
      <w:pPr>
        <w:pStyle w:val="msonospacing0"/>
        <w:ind w:left="720"/>
        <w:jc w:val="both"/>
      </w:pP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konkursy.historyczne@wp.pl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B56BEA" w14:textId="77777777" w:rsidR="008C5BEA" w:rsidRDefault="008C5BEA" w:rsidP="008C5BEA">
      <w:pPr>
        <w:pStyle w:val="msonospacing0"/>
        <w:ind w:left="720"/>
        <w:jc w:val="both"/>
      </w:pPr>
    </w:p>
    <w:p w14:paraId="6BF99E16" w14:textId="418234F3" w:rsidR="008C5BEA" w:rsidRDefault="008C5BEA" w:rsidP="008C5BEA">
      <w:pPr>
        <w:pStyle w:val="msonospacing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147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01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C6801">
        <w:rPr>
          <w:rFonts w:ascii="Times New Roman" w:hAnsi="Times New Roman" w:cs="Times New Roman"/>
          <w:b/>
          <w:sz w:val="24"/>
          <w:szCs w:val="24"/>
        </w:rPr>
        <w:t>02</w:t>
      </w:r>
      <w:r w:rsidR="007147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przesłanie</w:t>
      </w:r>
      <w:r w:rsidR="00C75E03">
        <w:rPr>
          <w:rFonts w:ascii="Times New Roman" w:hAnsi="Times New Roman" w:cs="Times New Roman"/>
          <w:sz w:val="24"/>
          <w:szCs w:val="24"/>
        </w:rPr>
        <w:t xml:space="preserve"> drogą elektroniczną szkołom biorącym udział w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C75E03">
        <w:rPr>
          <w:rFonts w:ascii="Times New Roman" w:hAnsi="Times New Roman" w:cs="Times New Roman"/>
          <w:sz w:val="24"/>
          <w:szCs w:val="24"/>
        </w:rPr>
        <w:t>ie</w:t>
      </w:r>
      <w:r w:rsidR="002B669D">
        <w:rPr>
          <w:rFonts w:ascii="Times New Roman" w:hAnsi="Times New Roman" w:cs="Times New Roman"/>
          <w:sz w:val="24"/>
          <w:szCs w:val="24"/>
        </w:rPr>
        <w:t xml:space="preserve"> </w:t>
      </w:r>
      <w:r w:rsidR="00C610CC">
        <w:rPr>
          <w:rFonts w:ascii="Times New Roman" w:hAnsi="Times New Roman" w:cs="Times New Roman"/>
          <w:sz w:val="24"/>
          <w:szCs w:val="24"/>
        </w:rPr>
        <w:t>pytań</w:t>
      </w:r>
      <w:r w:rsidR="002B669D">
        <w:rPr>
          <w:rFonts w:ascii="Times New Roman" w:hAnsi="Times New Roman" w:cs="Times New Roman"/>
          <w:sz w:val="24"/>
          <w:szCs w:val="24"/>
        </w:rPr>
        <w:t xml:space="preserve"> </w:t>
      </w:r>
      <w:r w:rsidR="00C610CC">
        <w:rPr>
          <w:rFonts w:ascii="Times New Roman" w:hAnsi="Times New Roman" w:cs="Times New Roman"/>
          <w:sz w:val="24"/>
          <w:szCs w:val="24"/>
        </w:rPr>
        <w:t>wraz z</w:t>
      </w:r>
      <w:r>
        <w:rPr>
          <w:rFonts w:ascii="Times New Roman" w:hAnsi="Times New Roman" w:cs="Times New Roman"/>
          <w:sz w:val="24"/>
          <w:szCs w:val="24"/>
        </w:rPr>
        <w:t xml:space="preserve"> kluczem odpowiedzi </w:t>
      </w:r>
      <w:r w:rsidR="00C610CC">
        <w:rPr>
          <w:rFonts w:ascii="Times New Roman" w:hAnsi="Times New Roman" w:cs="Times New Roman"/>
          <w:sz w:val="24"/>
          <w:szCs w:val="24"/>
        </w:rPr>
        <w:t>do etapu szkolnego</w:t>
      </w:r>
      <w:r w:rsidR="00BF52D1">
        <w:rPr>
          <w:rFonts w:ascii="Times New Roman" w:hAnsi="Times New Roman" w:cs="Times New Roman"/>
          <w:sz w:val="24"/>
          <w:szCs w:val="24"/>
        </w:rPr>
        <w:t>;</w:t>
      </w:r>
    </w:p>
    <w:p w14:paraId="6232A707" w14:textId="77777777" w:rsidR="008C5BEA" w:rsidRDefault="008C5BEA" w:rsidP="008C5BEA">
      <w:pPr>
        <w:pStyle w:val="msonospacing0"/>
        <w:jc w:val="both"/>
      </w:pPr>
    </w:p>
    <w:p w14:paraId="4C3EAD41" w14:textId="028F072A" w:rsidR="008C5BEA" w:rsidRDefault="007147F3" w:rsidP="008C5BEA">
      <w:pPr>
        <w:pStyle w:val="msonospacing0"/>
        <w:numPr>
          <w:ilvl w:val="0"/>
          <w:numId w:val="3"/>
        </w:num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304E6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8C5BE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C68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43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5BE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6304E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C5BEA">
        <w:rPr>
          <w:rFonts w:ascii="Times New Roman" w:hAnsi="Times New Roman" w:cs="Times New Roman"/>
          <w:b/>
          <w:bCs/>
          <w:sz w:val="24"/>
          <w:szCs w:val="24"/>
        </w:rPr>
        <w:t>etap szkolny</w:t>
      </w:r>
      <w:r w:rsidR="008C5BEA">
        <w:rPr>
          <w:rFonts w:ascii="Times New Roman" w:hAnsi="Times New Roman" w:cs="Times New Roman"/>
          <w:sz w:val="24"/>
          <w:szCs w:val="24"/>
        </w:rPr>
        <w:t>;</w:t>
      </w:r>
    </w:p>
    <w:p w14:paraId="1B897E2B" w14:textId="77777777" w:rsidR="008C5BEA" w:rsidRDefault="008C5BEA" w:rsidP="00104563">
      <w:pPr>
        <w:pStyle w:val="Akapitzlist"/>
        <w:jc w:val="both"/>
        <w:rPr>
          <w:b/>
          <w:bCs/>
          <w:u w:val="single"/>
        </w:rPr>
      </w:pPr>
    </w:p>
    <w:p w14:paraId="04B9EC26" w14:textId="5736C332" w:rsidR="008C5BEA" w:rsidRDefault="008C5BEA" w:rsidP="00104563">
      <w:pPr>
        <w:pStyle w:val="msonospacing0"/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C68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47F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grudnia 20</w:t>
      </w:r>
      <w:r w:rsidR="007147F3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801" w:rsidRPr="00D438A8">
        <w:rPr>
          <w:rFonts w:ascii="Times New Roman" w:hAnsi="Times New Roman" w:cs="Times New Roman"/>
          <w:bCs/>
          <w:sz w:val="24"/>
          <w:szCs w:val="24"/>
        </w:rPr>
        <w:t>zgłoszenie</w:t>
      </w:r>
      <w:r w:rsidR="005C6801">
        <w:rPr>
          <w:rFonts w:ascii="Times New Roman" w:hAnsi="Times New Roman" w:cs="Times New Roman"/>
          <w:bCs/>
          <w:sz w:val="24"/>
          <w:szCs w:val="24"/>
        </w:rPr>
        <w:t xml:space="preserve"> do etapu rejonowego</w:t>
      </w:r>
      <w:r w:rsidR="005C6801" w:rsidRPr="00D43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801">
        <w:rPr>
          <w:rFonts w:ascii="Times New Roman" w:hAnsi="Times New Roman" w:cs="Times New Roman"/>
          <w:bCs/>
          <w:sz w:val="24"/>
          <w:szCs w:val="24"/>
        </w:rPr>
        <w:t>n</w:t>
      </w:r>
      <w:r w:rsidR="005C6801" w:rsidRPr="0081134A">
        <w:rPr>
          <w:rFonts w:ascii="Times New Roman" w:hAnsi="Times New Roman" w:cs="Times New Roman"/>
          <w:bCs/>
          <w:sz w:val="24"/>
          <w:szCs w:val="24"/>
        </w:rPr>
        <w:t xml:space="preserve">ie więcej niż </w:t>
      </w:r>
      <w:r w:rsidR="005C6801" w:rsidRPr="0081134A">
        <w:rPr>
          <w:rFonts w:ascii="Times New Roman" w:hAnsi="Times New Roman" w:cs="Times New Roman"/>
          <w:bCs/>
          <w:sz w:val="24"/>
          <w:szCs w:val="24"/>
          <w:u w:val="single"/>
        </w:rPr>
        <w:t>trzech</w:t>
      </w:r>
      <w:r w:rsidR="005C6801" w:rsidRPr="0081134A">
        <w:rPr>
          <w:rFonts w:ascii="Times New Roman" w:hAnsi="Times New Roman" w:cs="Times New Roman"/>
          <w:bCs/>
          <w:sz w:val="24"/>
          <w:szCs w:val="24"/>
        </w:rPr>
        <w:t xml:space="preserve"> uczestników z danej szkoły z największą liczbą zdobytych punktów spośród tych, którzy uzyskali co najmniej </w:t>
      </w:r>
      <w:r w:rsidR="005C680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219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C6801">
        <w:rPr>
          <w:rFonts w:ascii="Times New Roman" w:hAnsi="Times New Roman" w:cs="Times New Roman"/>
          <w:bCs/>
          <w:sz w:val="24"/>
          <w:szCs w:val="24"/>
        </w:rPr>
        <w:t>50</w:t>
      </w:r>
      <w:r w:rsidR="005C6801" w:rsidRPr="0081134A">
        <w:rPr>
          <w:rFonts w:ascii="Times New Roman" w:hAnsi="Times New Roman" w:cs="Times New Roman"/>
          <w:bCs/>
          <w:sz w:val="24"/>
          <w:szCs w:val="24"/>
        </w:rPr>
        <w:t>% punktów możliwych do zdobycia</w:t>
      </w:r>
      <w:r w:rsidR="005C6801">
        <w:rPr>
          <w:rFonts w:ascii="Times New Roman" w:hAnsi="Times New Roman" w:cs="Times New Roman"/>
          <w:bCs/>
          <w:sz w:val="24"/>
          <w:szCs w:val="24"/>
        </w:rPr>
        <w:t xml:space="preserve"> na adres </w:t>
      </w:r>
      <w:hyperlink r:id="rId13" w:history="1">
        <w:r w:rsidR="005C6801" w:rsidRPr="00D438A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konkursy.historyczne@wp.pl</w:t>
        </w:r>
      </w:hyperlink>
    </w:p>
    <w:p w14:paraId="6BA52DF1" w14:textId="77777777" w:rsidR="008C5BEA" w:rsidRDefault="008C5BEA" w:rsidP="00104563">
      <w:pPr>
        <w:pStyle w:val="Akapitzlist"/>
        <w:jc w:val="both"/>
        <w:rPr>
          <w:bCs/>
        </w:rPr>
      </w:pPr>
    </w:p>
    <w:p w14:paraId="3AE062F9" w14:textId="2488593F" w:rsidR="008C5BEA" w:rsidRDefault="008C5BEA" w:rsidP="00104563">
      <w:pPr>
        <w:pStyle w:val="msonospacing0"/>
        <w:numPr>
          <w:ilvl w:val="0"/>
          <w:numId w:val="3"/>
        </w:numPr>
        <w:jc w:val="both"/>
        <w:rPr>
          <w:rFonts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147F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grudnia 20</w:t>
      </w:r>
      <w:r w:rsidR="005C6801">
        <w:rPr>
          <w:rFonts w:ascii="Times New Roman" w:hAnsi="Times New Roman" w:cs="Times New Roman"/>
          <w:b/>
          <w:sz w:val="24"/>
          <w:szCs w:val="24"/>
        </w:rPr>
        <w:t>2</w:t>
      </w:r>
      <w:r w:rsidR="007147F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organizatorzy konkursu opublikują listę uczestników etapu </w:t>
      </w:r>
      <w:r w:rsidR="00C610CC">
        <w:rPr>
          <w:rFonts w:ascii="Times New Roman" w:hAnsi="Times New Roman" w:cs="Times New Roman"/>
          <w:sz w:val="24"/>
          <w:szCs w:val="24"/>
        </w:rPr>
        <w:t>rejonowego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D1">
        <w:rPr>
          <w:rFonts w:ascii="Times New Roman" w:hAnsi="Times New Roman" w:cs="Times New Roman"/>
          <w:sz w:val="24"/>
          <w:szCs w:val="24"/>
        </w:rPr>
        <w:t xml:space="preserve"> </w:t>
      </w:r>
      <w:r w:rsidR="004219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1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www.sto3.gda.pl</w:t>
        </w:r>
      </w:hyperlink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2B669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hyperlink r:id="rId15" w:history="1">
        <w:r w:rsidR="00BF52D1" w:rsidRPr="00913A8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www.polanki11.edu.pl</w:t>
        </w:r>
      </w:hyperlink>
      <w:r w:rsidR="00BF52D1">
        <w:rPr>
          <w:rFonts w:ascii="Times New Roman" w:hAnsi="Times New Roman" w:cs="Times New Roman"/>
          <w:sz w:val="24"/>
          <w:szCs w:val="24"/>
        </w:rPr>
        <w:t>;</w:t>
      </w:r>
    </w:p>
    <w:p w14:paraId="4D41BE00" w14:textId="77777777" w:rsidR="008C5BEA" w:rsidRDefault="008C5BEA" w:rsidP="00104563">
      <w:pPr>
        <w:pStyle w:val="Tekstpodstawowy21"/>
        <w:jc w:val="both"/>
        <w:rPr>
          <w:bCs/>
          <w:sz w:val="24"/>
          <w:szCs w:val="24"/>
        </w:rPr>
      </w:pPr>
    </w:p>
    <w:p w14:paraId="4DFD09BB" w14:textId="29D8105D" w:rsidR="00C610CC" w:rsidRPr="009950E8" w:rsidRDefault="00DB2427" w:rsidP="009950E8">
      <w:pPr>
        <w:pStyle w:val="Tekstpodstawowy21"/>
        <w:numPr>
          <w:ilvl w:val="0"/>
          <w:numId w:val="3"/>
        </w:numPr>
        <w:ind w:left="680" w:hanging="363"/>
        <w:jc w:val="both"/>
        <w:rPr>
          <w:sz w:val="24"/>
          <w:szCs w:val="24"/>
        </w:rPr>
      </w:pPr>
      <w:bookmarkStart w:id="0" w:name="_Hlk20062280"/>
      <w:r>
        <w:rPr>
          <w:b/>
          <w:sz w:val="24"/>
          <w:szCs w:val="24"/>
        </w:rPr>
        <w:t>5</w:t>
      </w:r>
      <w:r w:rsidR="00C61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lutego</w:t>
      </w:r>
      <w:r w:rsidR="008C5BEA">
        <w:rPr>
          <w:b/>
          <w:sz w:val="24"/>
          <w:szCs w:val="24"/>
        </w:rPr>
        <w:t xml:space="preserve"> 20</w:t>
      </w:r>
      <w:r w:rsidR="00C610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8C5BEA">
        <w:rPr>
          <w:b/>
          <w:sz w:val="24"/>
          <w:szCs w:val="24"/>
        </w:rPr>
        <w:t xml:space="preserve"> r. </w:t>
      </w:r>
      <w:r w:rsidR="00C610CC">
        <w:rPr>
          <w:sz w:val="24"/>
          <w:szCs w:val="24"/>
        </w:rPr>
        <w:t xml:space="preserve">– </w:t>
      </w:r>
      <w:r w:rsidR="00C610CC" w:rsidRPr="00C610CC">
        <w:rPr>
          <w:b/>
          <w:bCs/>
          <w:sz w:val="24"/>
          <w:szCs w:val="24"/>
        </w:rPr>
        <w:t>etap rejonow</w:t>
      </w:r>
      <w:bookmarkEnd w:id="0"/>
      <w:r w:rsidR="009950E8">
        <w:rPr>
          <w:b/>
          <w:bCs/>
          <w:sz w:val="24"/>
          <w:szCs w:val="24"/>
        </w:rPr>
        <w:t xml:space="preserve">y. </w:t>
      </w:r>
      <w:r w:rsidR="009950E8">
        <w:rPr>
          <w:sz w:val="24"/>
          <w:szCs w:val="24"/>
        </w:rPr>
        <w:t xml:space="preserve">20 uczniów z najwyższym wynikiem punktowym uzyska kwalifikację do etapu wojewódzkiego. </w:t>
      </w:r>
    </w:p>
    <w:p w14:paraId="4BBC599F" w14:textId="77777777" w:rsidR="008C5BEA" w:rsidRDefault="008C5BEA" w:rsidP="00104563">
      <w:pPr>
        <w:jc w:val="both"/>
        <w:rPr>
          <w:lang w:eastAsia="pl-PL"/>
        </w:rPr>
      </w:pPr>
    </w:p>
    <w:p w14:paraId="13C6F51E" w14:textId="789A2989" w:rsidR="008C5BEA" w:rsidRDefault="00DB2427" w:rsidP="00104563">
      <w:pPr>
        <w:pStyle w:val="msonospacing0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5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</w:t>
      </w:r>
      <w:r w:rsid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</w:t>
      </w:r>
      <w:r w:rsidR="008C5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C5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– etap wojewódzki </w:t>
      </w:r>
      <w:r w:rsidR="00C610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995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Gdańsku</w:t>
      </w:r>
      <w:r w:rsidR="009950E8" w:rsidRPr="00D438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9950E8" w:rsidRPr="00D43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zostanie wyłonionych 5 laureatów konkursu oraz </w:t>
      </w:r>
      <w:r w:rsidR="009950E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950E8" w:rsidRPr="00D43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tytułem finalisty etapu wojewódzkiego</w:t>
      </w:r>
      <w:r w:rsidR="009950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50E8" w:rsidRPr="00D43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0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2B636E5" w14:textId="77777777" w:rsidR="008C5BEA" w:rsidRDefault="008C5BEA" w:rsidP="00104563">
      <w:pPr>
        <w:pStyle w:val="msonospacing0"/>
        <w:jc w:val="both"/>
      </w:pPr>
    </w:p>
    <w:p w14:paraId="3364D578" w14:textId="77777777" w:rsidR="008C5BEA" w:rsidRDefault="008C5BEA" w:rsidP="00104563">
      <w:pPr>
        <w:jc w:val="both"/>
        <w:rPr>
          <w:color w:val="000000"/>
          <w:sz w:val="22"/>
          <w:szCs w:val="22"/>
        </w:rPr>
      </w:pPr>
      <w:r>
        <w:t xml:space="preserve">VII. </w:t>
      </w:r>
      <w:r>
        <w:rPr>
          <w:i/>
        </w:rPr>
        <w:t>Główne zagadnienia:</w:t>
      </w:r>
    </w:p>
    <w:p w14:paraId="3E5E341C" w14:textId="77777777" w:rsidR="008C5BEA" w:rsidRDefault="008C5BEA" w:rsidP="00104563">
      <w:pPr>
        <w:pStyle w:val="NormalnyWeb"/>
        <w:spacing w:before="0" w:after="0"/>
        <w:jc w:val="both"/>
        <w:rPr>
          <w:sz w:val="22"/>
          <w:szCs w:val="22"/>
        </w:rPr>
      </w:pPr>
    </w:p>
    <w:p w14:paraId="7180DE35" w14:textId="77777777" w:rsidR="008E78D1" w:rsidRPr="00D438A8" w:rsidRDefault="008E78D1" w:rsidP="008E78D1">
      <w:pPr>
        <w:numPr>
          <w:ilvl w:val="0"/>
          <w:numId w:val="4"/>
        </w:numPr>
        <w:ind w:left="680"/>
        <w:jc w:val="both"/>
      </w:pPr>
      <w:r w:rsidRPr="00D438A8">
        <w:t>Okoliczności powstania, ustrój, terytorium i ludność Wolnego Miasta Gdańska;</w:t>
      </w:r>
    </w:p>
    <w:p w14:paraId="77D99DBF" w14:textId="77777777" w:rsidR="008E78D1" w:rsidRPr="00D438A8" w:rsidRDefault="008E78D1" w:rsidP="008E78D1">
      <w:pPr>
        <w:numPr>
          <w:ilvl w:val="0"/>
          <w:numId w:val="4"/>
        </w:numPr>
        <w:ind w:left="680"/>
        <w:jc w:val="both"/>
      </w:pPr>
      <w:r w:rsidRPr="00D438A8">
        <w:rPr>
          <w:color w:val="000000"/>
        </w:rPr>
        <w:t>Uprawnienia władz polskich na terenie Wolnego Miasta Gdańska (działalność Polskich Kolei Państwowych i Poczty Polskiej);</w:t>
      </w:r>
    </w:p>
    <w:p w14:paraId="7285AA62" w14:textId="77777777" w:rsidR="008E78D1" w:rsidRPr="00D438A8" w:rsidRDefault="008E78D1" w:rsidP="008E78D1">
      <w:pPr>
        <w:numPr>
          <w:ilvl w:val="0"/>
          <w:numId w:val="4"/>
        </w:numPr>
        <w:ind w:left="680"/>
        <w:jc w:val="both"/>
      </w:pPr>
      <w:r w:rsidRPr="00D438A8">
        <w:t>Wojskowa Składnica Tranzytowa na Westerplatte – od momentu powstania do sierpnia 1939 roku;</w:t>
      </w:r>
    </w:p>
    <w:p w14:paraId="0CE67780" w14:textId="4E592C41" w:rsidR="008E78D1" w:rsidRPr="00D438A8" w:rsidRDefault="008E78D1" w:rsidP="008E78D1">
      <w:pPr>
        <w:numPr>
          <w:ilvl w:val="0"/>
          <w:numId w:val="4"/>
        </w:numPr>
        <w:ind w:left="680"/>
        <w:jc w:val="both"/>
        <w:rPr>
          <w:color w:val="000000"/>
        </w:rPr>
      </w:pPr>
      <w:bookmarkStart w:id="1" w:name="_Hlk20065127"/>
      <w:r w:rsidRPr="00D438A8">
        <w:t xml:space="preserve">Działalność Polaków i polskich organizacji społecznych na terenie Wolnego Miasta Gdańska, </w:t>
      </w:r>
      <w:r>
        <w:t xml:space="preserve">          </w:t>
      </w:r>
      <w:r w:rsidRPr="00D438A8">
        <w:rPr>
          <w:u w:val="single"/>
        </w:rPr>
        <w:t>w szczególności</w:t>
      </w:r>
      <w:r w:rsidRPr="00D438A8">
        <w:t xml:space="preserve">: polscy posłowie w gdańskim </w:t>
      </w:r>
      <w:proofErr w:type="spellStart"/>
      <w:r w:rsidRPr="00D438A8">
        <w:t>Volkstagu</w:t>
      </w:r>
      <w:proofErr w:type="spellEnd"/>
      <w:r w:rsidRPr="00D438A8">
        <w:t>, Gmina Polska, Związek Polaków, Gmina Polska Związek Polaków, Związek Harcerstwa Polskiego, Klub Sportowy „Gedania”, Gdańska Macierz Szkolna, polskie duchowieństwo katolickie</w:t>
      </w:r>
      <w:r>
        <w:t xml:space="preserve"> oraz działacze społeczni;</w:t>
      </w:r>
    </w:p>
    <w:bookmarkEnd w:id="1"/>
    <w:p w14:paraId="008333C2" w14:textId="58ACA502" w:rsidR="008E78D1" w:rsidRPr="00D438A8" w:rsidRDefault="008E78D1" w:rsidP="008E78D1">
      <w:pPr>
        <w:numPr>
          <w:ilvl w:val="0"/>
          <w:numId w:val="4"/>
        </w:numPr>
        <w:ind w:left="680"/>
        <w:jc w:val="both"/>
      </w:pPr>
      <w:r w:rsidRPr="00D438A8">
        <w:t xml:space="preserve">Stosunek władz Wolnego Miasta Gdańska i społeczności niemieckiej do ludności polskiej </w:t>
      </w:r>
      <w:r>
        <w:t xml:space="preserve">                 </w:t>
      </w:r>
      <w:r w:rsidRPr="00D438A8">
        <w:t>do momentu wybuchu II wojny światowej;</w:t>
      </w:r>
    </w:p>
    <w:p w14:paraId="44654D2D" w14:textId="77777777" w:rsidR="008E78D1" w:rsidRPr="00EF423C" w:rsidRDefault="008E78D1" w:rsidP="008E78D1">
      <w:pPr>
        <w:numPr>
          <w:ilvl w:val="0"/>
          <w:numId w:val="4"/>
        </w:numPr>
        <w:ind w:left="680"/>
        <w:jc w:val="both"/>
      </w:pPr>
      <w:r w:rsidRPr="00D438A8">
        <w:t xml:space="preserve">Ikonografia związana z historią i ludnością polską Wolnego Miasta Gdańska (np. zdjęcia budynków, postaci, symbole organizacji). </w:t>
      </w:r>
    </w:p>
    <w:p w14:paraId="0F8FD481" w14:textId="77777777" w:rsidR="006213F1" w:rsidRPr="00A67924" w:rsidRDefault="006213F1" w:rsidP="008E78D1">
      <w:pPr>
        <w:pStyle w:val="NormalnyWeb"/>
        <w:spacing w:before="0" w:after="0"/>
        <w:ind w:left="680"/>
        <w:jc w:val="both"/>
        <w:rPr>
          <w:sz w:val="22"/>
          <w:szCs w:val="22"/>
        </w:rPr>
      </w:pPr>
    </w:p>
    <w:p w14:paraId="1BD80E24" w14:textId="77777777" w:rsidR="008C5BEA" w:rsidRDefault="008C5BEA" w:rsidP="008E78D1">
      <w:pPr>
        <w:pStyle w:val="NormalnyWeb"/>
        <w:spacing w:before="0" w:after="0"/>
        <w:ind w:left="680"/>
        <w:jc w:val="both"/>
        <w:rPr>
          <w:sz w:val="22"/>
          <w:szCs w:val="22"/>
        </w:rPr>
      </w:pPr>
    </w:p>
    <w:p w14:paraId="4AA3342C" w14:textId="77777777" w:rsidR="008C5BEA" w:rsidRDefault="008C5BEA" w:rsidP="00104563">
      <w:pPr>
        <w:pStyle w:val="msonospacing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  <w:r w:rsidRPr="001045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Proponowane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materiały do etapu szkolnego:</w:t>
      </w:r>
    </w:p>
    <w:p w14:paraId="2FA9BFD8" w14:textId="77777777" w:rsidR="008C5BEA" w:rsidRDefault="008C5BEA" w:rsidP="00104563">
      <w:pPr>
        <w:jc w:val="both"/>
        <w:rPr>
          <w:color w:val="000000"/>
          <w:lang w:eastAsia="pl-PL"/>
        </w:rPr>
      </w:pPr>
    </w:p>
    <w:p w14:paraId="48A86BD0" w14:textId="77777777" w:rsidR="008E78D1" w:rsidRPr="00D438A8" w:rsidRDefault="008E78D1" w:rsidP="008E78D1">
      <w:pPr>
        <w:pStyle w:val="msonospacing0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6" w:history="1">
        <w:r w:rsidRPr="00D438A8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www.gedanopedia.pl</w:t>
        </w:r>
      </w:hyperlink>
      <w:r w:rsidRPr="00D438A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3CD9EA" w14:textId="77777777" w:rsidR="008E78D1" w:rsidRPr="00D438A8" w:rsidRDefault="008E78D1" w:rsidP="008E78D1">
      <w:pPr>
        <w:pStyle w:val="msonospacing0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38A8">
        <w:rPr>
          <w:rFonts w:ascii="Times New Roman" w:hAnsi="Times New Roman" w:cs="Times New Roman"/>
          <w:i/>
          <w:sz w:val="24"/>
          <w:szCs w:val="24"/>
        </w:rPr>
        <w:t>Pomorscy ojcowie niepodległości</w:t>
      </w:r>
      <w:r>
        <w:rPr>
          <w:rFonts w:ascii="Times New Roman" w:hAnsi="Times New Roman" w:cs="Times New Roman"/>
          <w:i/>
          <w:sz w:val="24"/>
          <w:szCs w:val="24"/>
        </w:rPr>
        <w:t>. Historia i pamięć</w:t>
      </w:r>
      <w:r w:rsidRPr="00D438A8">
        <w:rPr>
          <w:rFonts w:ascii="Times New Roman" w:hAnsi="Times New Roman" w:cs="Times New Roman"/>
          <w:iCs/>
          <w:sz w:val="24"/>
          <w:szCs w:val="24"/>
        </w:rPr>
        <w:t>, red. K. Drażba, Gdańsk 2019, s. 37-56.</w:t>
      </w:r>
    </w:p>
    <w:p w14:paraId="3980A732" w14:textId="27565B15" w:rsidR="008E78D1" w:rsidRPr="00D438A8" w:rsidRDefault="008E78D1" w:rsidP="008E78D1">
      <w:pPr>
        <w:numPr>
          <w:ilvl w:val="0"/>
          <w:numId w:val="11"/>
        </w:numPr>
        <w:spacing w:line="276" w:lineRule="auto"/>
        <w:rPr>
          <w:color w:val="000000"/>
        </w:rPr>
      </w:pPr>
      <w:bookmarkStart w:id="2" w:name="_Hlk53414330"/>
      <w:r w:rsidRPr="00D438A8">
        <w:rPr>
          <w:i/>
          <w:iCs/>
          <w:color w:val="000000"/>
        </w:rPr>
        <w:lastRenderedPageBreak/>
        <w:t xml:space="preserve">Historia Pomorza. Tom V (1918-1939). Województwo pomorskie i Wolne Miasto Gdańsk. </w:t>
      </w:r>
      <w:r>
        <w:rPr>
          <w:i/>
          <w:iCs/>
          <w:color w:val="000000"/>
        </w:rPr>
        <w:t xml:space="preserve">    </w:t>
      </w:r>
      <w:r w:rsidRPr="00D438A8">
        <w:rPr>
          <w:i/>
          <w:iCs/>
          <w:color w:val="000000"/>
        </w:rPr>
        <w:t>Część 1. Ustrój, społeczeństwo i gospodarka</w:t>
      </w:r>
      <w:r w:rsidRPr="00D438A8">
        <w:rPr>
          <w:color w:val="000000"/>
        </w:rPr>
        <w:t xml:space="preserve">, red. S. Wierzchowski, P. </w:t>
      </w:r>
      <w:proofErr w:type="spellStart"/>
      <w:r w:rsidRPr="00D438A8">
        <w:rPr>
          <w:color w:val="000000"/>
        </w:rPr>
        <w:t>Olstowski</w:t>
      </w:r>
      <w:proofErr w:type="spellEnd"/>
      <w:r w:rsidRPr="00D438A8">
        <w:rPr>
          <w:color w:val="000000"/>
        </w:rPr>
        <w:t xml:space="preserve">, Toruń 2015, </w:t>
      </w:r>
      <w:r w:rsidR="0099440E">
        <w:rPr>
          <w:color w:val="000000"/>
        </w:rPr>
        <w:t xml:space="preserve">   </w:t>
      </w:r>
      <w:r w:rsidRPr="00D438A8">
        <w:rPr>
          <w:color w:val="000000"/>
        </w:rPr>
        <w:t>s.</w:t>
      </w:r>
      <w:r w:rsidR="0099440E">
        <w:rPr>
          <w:color w:val="000000"/>
        </w:rPr>
        <w:t xml:space="preserve"> </w:t>
      </w:r>
      <w:r w:rsidRPr="00D438A8">
        <w:rPr>
          <w:color w:val="000000"/>
        </w:rPr>
        <w:t>339-368.</w:t>
      </w:r>
    </w:p>
    <w:bookmarkEnd w:id="2"/>
    <w:p w14:paraId="179B040E" w14:textId="3B6AD65E" w:rsidR="008E78D1" w:rsidRPr="00D438A8" w:rsidRDefault="008E78D1" w:rsidP="008E78D1">
      <w:pPr>
        <w:numPr>
          <w:ilvl w:val="0"/>
          <w:numId w:val="11"/>
        </w:numPr>
        <w:spacing w:line="276" w:lineRule="auto"/>
        <w:rPr>
          <w:color w:val="000000"/>
        </w:rPr>
      </w:pPr>
      <w:r w:rsidRPr="00D438A8">
        <w:rPr>
          <w:color w:val="000000"/>
        </w:rPr>
        <w:t xml:space="preserve">J. </w:t>
      </w:r>
      <w:proofErr w:type="spellStart"/>
      <w:r w:rsidRPr="00D438A8">
        <w:rPr>
          <w:color w:val="000000"/>
        </w:rPr>
        <w:t>Dargacz</w:t>
      </w:r>
      <w:proofErr w:type="spellEnd"/>
      <w:r w:rsidRPr="00D438A8">
        <w:rPr>
          <w:color w:val="000000"/>
        </w:rPr>
        <w:t xml:space="preserve">, </w:t>
      </w:r>
      <w:r w:rsidRPr="00D438A8">
        <w:rPr>
          <w:i/>
          <w:iCs/>
          <w:color w:val="000000"/>
        </w:rPr>
        <w:t>Wolne Miasto Gdańsk 1920-1939</w:t>
      </w:r>
      <w:r w:rsidRPr="00D438A8">
        <w:rPr>
          <w:color w:val="000000"/>
        </w:rPr>
        <w:t xml:space="preserve">, </w:t>
      </w:r>
      <w:bookmarkStart w:id="3" w:name="_Hlk53413852"/>
      <w:r w:rsidRPr="00D438A8">
        <w:rPr>
          <w:color w:val="000000"/>
        </w:rPr>
        <w:t>„Wiadomości Historyczne z Wiedzą</w:t>
      </w:r>
      <w:r w:rsidR="0099440E">
        <w:rPr>
          <w:color w:val="000000"/>
        </w:rPr>
        <w:t xml:space="preserve">                                </w:t>
      </w:r>
      <w:r w:rsidRPr="00D438A8">
        <w:rPr>
          <w:color w:val="000000"/>
        </w:rPr>
        <w:t xml:space="preserve"> </w:t>
      </w:r>
      <w:r>
        <w:rPr>
          <w:color w:val="000000"/>
        </w:rPr>
        <w:t xml:space="preserve">                      </w:t>
      </w:r>
      <w:r w:rsidRPr="00D438A8">
        <w:rPr>
          <w:color w:val="000000"/>
        </w:rPr>
        <w:t>o Społeczeństwie” 2020, nr 3, s. 10-14.</w:t>
      </w:r>
    </w:p>
    <w:bookmarkEnd w:id="3"/>
    <w:p w14:paraId="30F75B9D" w14:textId="77777777" w:rsidR="008E78D1" w:rsidRPr="00D438A8" w:rsidRDefault="008E78D1" w:rsidP="008E78D1">
      <w:pPr>
        <w:numPr>
          <w:ilvl w:val="0"/>
          <w:numId w:val="11"/>
        </w:numPr>
        <w:spacing w:line="276" w:lineRule="auto"/>
        <w:rPr>
          <w:color w:val="000000"/>
        </w:rPr>
      </w:pPr>
      <w:r w:rsidRPr="00D438A8">
        <w:rPr>
          <w:color w:val="000000"/>
        </w:rPr>
        <w:t xml:space="preserve">M. </w:t>
      </w:r>
      <w:proofErr w:type="spellStart"/>
      <w:r w:rsidRPr="00D438A8">
        <w:rPr>
          <w:color w:val="000000"/>
        </w:rPr>
        <w:t>Adamkowicz</w:t>
      </w:r>
      <w:proofErr w:type="spellEnd"/>
      <w:r w:rsidRPr="00D438A8">
        <w:rPr>
          <w:color w:val="000000"/>
        </w:rPr>
        <w:t xml:space="preserve">, </w:t>
      </w:r>
      <w:r w:rsidRPr="00D438A8">
        <w:rPr>
          <w:i/>
          <w:iCs/>
          <w:color w:val="000000"/>
        </w:rPr>
        <w:t>Polacy w Wolnym Mieście Gdańsku</w:t>
      </w:r>
      <w:r w:rsidRPr="00D438A8">
        <w:rPr>
          <w:color w:val="000000"/>
        </w:rPr>
        <w:t xml:space="preserve">, „Wiadomości Historyczne z Wiedzą </w:t>
      </w:r>
      <w:r>
        <w:rPr>
          <w:color w:val="000000"/>
        </w:rPr>
        <w:t xml:space="preserve">          </w:t>
      </w:r>
      <w:r w:rsidRPr="00D438A8">
        <w:rPr>
          <w:color w:val="000000"/>
        </w:rPr>
        <w:t>o Społeczeństwie” 2020, nr 3, s. 15-21.</w:t>
      </w:r>
    </w:p>
    <w:p w14:paraId="1C82574D" w14:textId="15E6B0E0" w:rsidR="008E78D1" w:rsidRPr="00D438A8" w:rsidRDefault="008E78D1" w:rsidP="008E78D1">
      <w:pPr>
        <w:numPr>
          <w:ilvl w:val="0"/>
          <w:numId w:val="11"/>
        </w:numPr>
        <w:spacing w:line="276" w:lineRule="auto"/>
        <w:rPr>
          <w:color w:val="000000"/>
        </w:rPr>
      </w:pPr>
      <w:r w:rsidRPr="00D438A8">
        <w:rPr>
          <w:color w:val="000000"/>
        </w:rPr>
        <w:t xml:space="preserve">M. Jasik, </w:t>
      </w:r>
      <w:r w:rsidRPr="00D438A8">
        <w:rPr>
          <w:i/>
          <w:iCs/>
          <w:color w:val="000000"/>
        </w:rPr>
        <w:t xml:space="preserve">Wojskowa Składnica Tranzytowa na Westerplatte – niezwykła misja poza granicami </w:t>
      </w:r>
      <w:r w:rsidR="007A2719">
        <w:rPr>
          <w:i/>
          <w:iCs/>
          <w:color w:val="000000"/>
        </w:rPr>
        <w:t xml:space="preserve">     </w:t>
      </w:r>
      <w:r w:rsidRPr="00D438A8">
        <w:rPr>
          <w:i/>
          <w:iCs/>
          <w:color w:val="000000"/>
        </w:rPr>
        <w:t>II Rzeczypospolitej</w:t>
      </w:r>
      <w:r w:rsidRPr="00D438A8">
        <w:rPr>
          <w:color w:val="000000"/>
        </w:rPr>
        <w:t>, „Wiadomości Historyczne z Wiedzą o Społeczeństwie” 2020, nr 3, s. 32-35.</w:t>
      </w:r>
    </w:p>
    <w:p w14:paraId="142AF8FF" w14:textId="77777777" w:rsidR="008E78D1" w:rsidRDefault="008E78D1" w:rsidP="00104563">
      <w:pPr>
        <w:jc w:val="both"/>
        <w:rPr>
          <w:color w:val="000000"/>
          <w:lang w:eastAsia="pl-PL"/>
        </w:rPr>
      </w:pPr>
    </w:p>
    <w:p w14:paraId="0F4AC78F" w14:textId="42D6751E" w:rsidR="0099440E" w:rsidRPr="0099440E" w:rsidRDefault="008C5BEA" w:rsidP="0099440E">
      <w:pPr>
        <w:pStyle w:val="msonospacing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X.</w:t>
      </w:r>
      <w:r w:rsidR="0076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5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Proponowane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materiały do etapu rejonowego</w:t>
      </w:r>
      <w:r w:rsidR="001045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 wojewódzkiego:</w:t>
      </w:r>
    </w:p>
    <w:p w14:paraId="6DFD4FA7" w14:textId="29E5B47A" w:rsidR="0099440E" w:rsidRDefault="00104563" w:rsidP="0099440E">
      <w:pPr>
        <w:tabs>
          <w:tab w:val="left" w:pos="0"/>
        </w:tabs>
        <w:spacing w:line="36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      Materiały</w:t>
      </w:r>
      <w:r w:rsidR="008C5BEA" w:rsidRPr="00354E11">
        <w:rPr>
          <w:iCs/>
          <w:color w:val="000000"/>
        </w:rPr>
        <w:t xml:space="preserve"> do etapu szkolnego oraz:</w:t>
      </w:r>
    </w:p>
    <w:p w14:paraId="276B4DDE" w14:textId="77777777" w:rsidR="0099440E" w:rsidRPr="00C848B9" w:rsidRDefault="0099440E" w:rsidP="00104563">
      <w:pPr>
        <w:tabs>
          <w:tab w:val="left" w:pos="0"/>
        </w:tabs>
        <w:jc w:val="both"/>
        <w:rPr>
          <w:iCs/>
          <w:color w:val="000000"/>
        </w:rPr>
      </w:pPr>
    </w:p>
    <w:p w14:paraId="4EA8A5F7" w14:textId="3F7B45C2" w:rsidR="0099440E" w:rsidRPr="00D438A8" w:rsidRDefault="0099440E" w:rsidP="0099440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D438A8">
        <w:rPr>
          <w:i/>
          <w:iCs/>
          <w:color w:val="000000"/>
        </w:rPr>
        <w:t xml:space="preserve">Historia Pomorza. Tom V (1918-1939). Województwo pomorskie i Wolne Miasto Gdańsk. </w:t>
      </w:r>
      <w:r>
        <w:rPr>
          <w:i/>
          <w:iCs/>
          <w:color w:val="000000"/>
        </w:rPr>
        <w:t xml:space="preserve">    </w:t>
      </w:r>
      <w:r w:rsidR="00066182">
        <w:rPr>
          <w:i/>
          <w:iCs/>
          <w:color w:val="000000"/>
        </w:rPr>
        <w:t xml:space="preserve">     </w:t>
      </w:r>
      <w:r w:rsidRPr="00D438A8">
        <w:rPr>
          <w:i/>
          <w:iCs/>
          <w:color w:val="000000"/>
        </w:rPr>
        <w:t>Część 2. Polityka i kultura</w:t>
      </w:r>
      <w:r w:rsidRPr="00D438A8">
        <w:rPr>
          <w:color w:val="000000"/>
        </w:rPr>
        <w:t xml:space="preserve">, red. S. Wierzchowski, P. </w:t>
      </w:r>
      <w:proofErr w:type="spellStart"/>
      <w:r w:rsidRPr="00D438A8">
        <w:rPr>
          <w:color w:val="000000"/>
        </w:rPr>
        <w:t>Olstowski</w:t>
      </w:r>
      <w:proofErr w:type="spellEnd"/>
      <w:r w:rsidRPr="00D438A8">
        <w:rPr>
          <w:color w:val="000000"/>
        </w:rPr>
        <w:t>, Toruń 2018, s. 376-385.</w:t>
      </w:r>
    </w:p>
    <w:p w14:paraId="36F3C368" w14:textId="77777777" w:rsidR="0099440E" w:rsidRDefault="0099440E" w:rsidP="0099440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color w:val="000000"/>
        </w:rPr>
      </w:pPr>
      <w:r w:rsidRPr="00D438A8">
        <w:rPr>
          <w:color w:val="000000"/>
        </w:rPr>
        <w:t xml:space="preserve">J. Daniluk, </w:t>
      </w:r>
      <w:r w:rsidRPr="00D438A8">
        <w:rPr>
          <w:i/>
          <w:iCs/>
          <w:color w:val="000000"/>
        </w:rPr>
        <w:t>Pokojowa koegzystencja? Niemcy i Polacy w Wolnym Mieście Gdańsku</w:t>
      </w:r>
      <w:r w:rsidRPr="00D438A8">
        <w:rPr>
          <w:color w:val="000000"/>
        </w:rPr>
        <w:t xml:space="preserve">, </w:t>
      </w:r>
      <w:r>
        <w:rPr>
          <w:color w:val="000000"/>
        </w:rPr>
        <w:t>„</w:t>
      </w:r>
      <w:r w:rsidRPr="00D438A8">
        <w:rPr>
          <w:color w:val="000000"/>
        </w:rPr>
        <w:t>Mówią Wieki” 2019, nr 7, s. 31-35.</w:t>
      </w:r>
    </w:p>
    <w:p w14:paraId="409C3BFB" w14:textId="77777777" w:rsidR="0099440E" w:rsidRPr="00EF423C" w:rsidRDefault="0099440E" w:rsidP="0099440E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 w:rsidRPr="00356CFF">
        <w:rPr>
          <w:color w:val="000000"/>
        </w:rPr>
        <w:t xml:space="preserve">M. Andrzejewski, </w:t>
      </w:r>
      <w:r w:rsidRPr="006815A7">
        <w:rPr>
          <w:i/>
          <w:color w:val="000000"/>
        </w:rPr>
        <w:t>Wolne Miasto Gdańsk (1920-1939)</w:t>
      </w:r>
      <w:r w:rsidRPr="00356CFF">
        <w:rPr>
          <w:color w:val="000000"/>
        </w:rPr>
        <w:t>, Gdańsk 2009</w:t>
      </w:r>
      <w:r>
        <w:rPr>
          <w:color w:val="000000"/>
        </w:rPr>
        <w:t xml:space="preserve"> – fragmenty </w:t>
      </w:r>
      <w:r w:rsidRPr="00D438A8">
        <w:rPr>
          <w:color w:val="000000"/>
        </w:rPr>
        <w:t>dotyczące zagadnień konkursowych</w:t>
      </w:r>
    </w:p>
    <w:p w14:paraId="44B5E5CC" w14:textId="77777777" w:rsidR="0099440E" w:rsidRPr="00D438A8" w:rsidRDefault="0099440E" w:rsidP="0099440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 w:rsidRPr="00D438A8">
        <w:rPr>
          <w:color w:val="000000"/>
        </w:rPr>
        <w:t xml:space="preserve">A. Drzycimski, </w:t>
      </w:r>
      <w:r w:rsidRPr="00D438A8">
        <w:rPr>
          <w:i/>
          <w:iCs/>
          <w:color w:val="000000"/>
        </w:rPr>
        <w:t>Westerplatte. Misja specjalna</w:t>
      </w:r>
      <w:r w:rsidRPr="00D438A8">
        <w:rPr>
          <w:color w:val="000000"/>
        </w:rPr>
        <w:t>, Gdańsk, 2015, s. 9-60.</w:t>
      </w:r>
    </w:p>
    <w:p w14:paraId="113DA63E" w14:textId="73E5A96F" w:rsidR="0099440E" w:rsidRPr="0099440E" w:rsidRDefault="0099440E" w:rsidP="0099440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 w:rsidRPr="00D438A8">
        <w:rPr>
          <w:color w:val="000000"/>
        </w:rPr>
        <w:t xml:space="preserve">A. </w:t>
      </w:r>
      <w:proofErr w:type="spellStart"/>
      <w:r w:rsidRPr="00D438A8">
        <w:rPr>
          <w:color w:val="000000"/>
        </w:rPr>
        <w:t>Chodubski</w:t>
      </w:r>
      <w:proofErr w:type="spellEnd"/>
      <w:r w:rsidRPr="00D438A8">
        <w:rPr>
          <w:color w:val="000000"/>
        </w:rPr>
        <w:t xml:space="preserve">, </w:t>
      </w:r>
      <w:r w:rsidRPr="00D438A8">
        <w:rPr>
          <w:i/>
          <w:iCs/>
          <w:color w:val="000000"/>
        </w:rPr>
        <w:t>Nauka, kultura i sztuka w Wolnym Mieście Gdańsku</w:t>
      </w:r>
      <w:r w:rsidRPr="00D438A8">
        <w:rPr>
          <w:color w:val="000000"/>
        </w:rPr>
        <w:t xml:space="preserve">, Toruń 2000, s. 13-22, </w:t>
      </w:r>
      <w:r>
        <w:rPr>
          <w:color w:val="000000"/>
        </w:rPr>
        <w:t xml:space="preserve">                   </w:t>
      </w:r>
      <w:r w:rsidRPr="00D438A8">
        <w:rPr>
          <w:color w:val="000000"/>
        </w:rPr>
        <w:t>s.</w:t>
      </w:r>
      <w:r>
        <w:rPr>
          <w:color w:val="000000"/>
        </w:rPr>
        <w:t xml:space="preserve"> </w:t>
      </w:r>
      <w:r w:rsidRPr="00D438A8">
        <w:rPr>
          <w:color w:val="000000"/>
        </w:rPr>
        <w:t>61-111.</w:t>
      </w:r>
    </w:p>
    <w:p w14:paraId="686EF344" w14:textId="3008E468" w:rsidR="0099440E" w:rsidRPr="0099440E" w:rsidRDefault="0099440E" w:rsidP="0099440E">
      <w:pPr>
        <w:numPr>
          <w:ilvl w:val="0"/>
          <w:numId w:val="5"/>
        </w:numPr>
        <w:tabs>
          <w:tab w:val="left" w:pos="0"/>
        </w:tabs>
        <w:spacing w:line="276" w:lineRule="auto"/>
        <w:jc w:val="both"/>
      </w:pPr>
      <w:r>
        <w:rPr>
          <w:color w:val="000000"/>
        </w:rPr>
        <w:t xml:space="preserve">Wystawa Oddziałowego Biura Edukacji Narodowej IPN w Gdańsku „Polacy w Wolnym Mieście Gdańsku 1920-1939”: </w:t>
      </w:r>
    </w:p>
    <w:p w14:paraId="5A0337B5" w14:textId="1FF3A62C" w:rsidR="0099440E" w:rsidRPr="00D438A8" w:rsidRDefault="0099440E" w:rsidP="0099440E">
      <w:pPr>
        <w:spacing w:line="276" w:lineRule="auto"/>
        <w:ind w:left="720"/>
        <w:jc w:val="both"/>
      </w:pPr>
      <w:hyperlink r:id="rId17" w:history="1">
        <w:r w:rsidRPr="00023707">
          <w:rPr>
            <w:rStyle w:val="Hipercze"/>
          </w:rPr>
          <w:t>https://edukacja.ipn.gov.pl/edu/oben/gdansk/wystawy-w-regionie/katalog-wystaw/161764,Polacy-w-Wolnym-Miescie-Gdansku-19201939.html</w:t>
        </w:r>
      </w:hyperlink>
      <w:r>
        <w:rPr>
          <w:color w:val="000000"/>
        </w:rPr>
        <w:t xml:space="preserve"> </w:t>
      </w:r>
    </w:p>
    <w:p w14:paraId="1073E62C" w14:textId="36F0F764" w:rsidR="00BA44FB" w:rsidRPr="007B2A46" w:rsidRDefault="00CA650D" w:rsidP="0099440E">
      <w:pPr>
        <w:ind w:left="720"/>
        <w:rPr>
          <w:lang w:val="en-US"/>
        </w:rPr>
      </w:pPr>
      <w:r>
        <w:rPr>
          <w:lang w:val="en-US"/>
        </w:rPr>
        <w:t xml:space="preserve"> </w:t>
      </w:r>
    </w:p>
    <w:p w14:paraId="4951F123" w14:textId="77777777" w:rsidR="008C5BEA" w:rsidRPr="00AC2117" w:rsidRDefault="008C5BEA" w:rsidP="00BA44FB">
      <w:pPr>
        <w:pStyle w:val="msonospacing0"/>
        <w:jc w:val="both"/>
        <w:rPr>
          <w:rFonts w:ascii="Times New Roman" w:eastAsia="Arial Unicode MS" w:hAnsi="Times New Roman" w:cs="Times New Roman"/>
        </w:rPr>
      </w:pPr>
    </w:p>
    <w:p w14:paraId="679CACAC" w14:textId="777ADEA1" w:rsidR="008C5BEA" w:rsidRDefault="008C5BEA" w:rsidP="008C5BEA">
      <w:pPr>
        <w:pStyle w:val="msonospacing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X. Postanowienia końcowe:</w:t>
      </w:r>
    </w:p>
    <w:p w14:paraId="27F63185" w14:textId="77777777" w:rsidR="00870BA9" w:rsidRDefault="00870BA9" w:rsidP="008C5BEA">
      <w:pPr>
        <w:pStyle w:val="msonospacing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103137" w14:textId="26B81E50" w:rsidR="00870BA9" w:rsidRPr="00D438A8" w:rsidRDefault="00CA7691" w:rsidP="00870BA9">
      <w:pPr>
        <w:pStyle w:val="msonospacing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0BA9" w:rsidRPr="00D438A8">
        <w:rPr>
          <w:rFonts w:ascii="Times New Roman" w:hAnsi="Times New Roman" w:cs="Times New Roman"/>
          <w:sz w:val="24"/>
          <w:szCs w:val="24"/>
        </w:rPr>
        <w:t xml:space="preserve">  1.   Uczestnictwo w </w:t>
      </w:r>
      <w:r w:rsidR="00870BA9">
        <w:rPr>
          <w:rFonts w:ascii="Times New Roman" w:hAnsi="Times New Roman" w:cs="Times New Roman"/>
          <w:sz w:val="24"/>
          <w:szCs w:val="24"/>
        </w:rPr>
        <w:t>k</w:t>
      </w:r>
      <w:r w:rsidR="00870BA9" w:rsidRPr="00D438A8">
        <w:rPr>
          <w:rFonts w:ascii="Times New Roman" w:hAnsi="Times New Roman" w:cs="Times New Roman"/>
          <w:sz w:val="24"/>
          <w:szCs w:val="24"/>
        </w:rPr>
        <w:t>onkursie jest dobrowolne.</w:t>
      </w:r>
    </w:p>
    <w:p w14:paraId="753CDA54" w14:textId="77777777" w:rsidR="00870BA9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 w:rsidRPr="00D438A8">
        <w:t xml:space="preserve">Nieprzestrzeganie warunków uczestnictwa w konkursie równoznaczne jest z dyskwalifikacją pracy. </w:t>
      </w:r>
    </w:p>
    <w:p w14:paraId="08912005" w14:textId="1D67BD9E" w:rsidR="00DB2427" w:rsidRPr="00D438A8" w:rsidRDefault="00DB2427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>
        <w:t>W przypadku uzyskania przez kilku uczniów</w:t>
      </w:r>
      <w:r w:rsidR="008E78D1">
        <w:t xml:space="preserve"> na ostatnim premiowanym miejscu</w:t>
      </w:r>
      <w:r w:rsidR="007A2719">
        <w:t xml:space="preserve"> w etapie rejonowym</w:t>
      </w:r>
      <w:r>
        <w:t xml:space="preserve"> równej ilości punktów, dopuszcza się promocję do etapu wojewódzkiego więcej niż 20 osób. </w:t>
      </w:r>
    </w:p>
    <w:p w14:paraId="3A90B011" w14:textId="2C1CA699" w:rsidR="00870BA9" w:rsidRPr="00600EC5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b/>
          <w:bCs/>
        </w:rPr>
      </w:pPr>
      <w:r w:rsidRPr="00600EC5">
        <w:rPr>
          <w:b/>
          <w:bCs/>
        </w:rPr>
        <w:t xml:space="preserve">W przypadku uzyskania przez kilku uczniów równej ilości punków w etapie wojewódzkim, </w:t>
      </w:r>
      <w:r w:rsidR="0042193D">
        <w:rPr>
          <w:b/>
          <w:bCs/>
        </w:rPr>
        <w:t xml:space="preserve">   </w:t>
      </w:r>
      <w:r w:rsidRPr="00600EC5">
        <w:rPr>
          <w:b/>
          <w:bCs/>
        </w:rPr>
        <w:t>o kolejności miejsc decydują wyniki osiągnięte w etapie rejonowym.</w:t>
      </w:r>
    </w:p>
    <w:p w14:paraId="5BBF5736" w14:textId="77777777" w:rsidR="00870BA9" w:rsidRPr="00D438A8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 w:rsidRPr="00D438A8">
        <w:t xml:space="preserve">Przystępując do </w:t>
      </w:r>
      <w:r>
        <w:t>k</w:t>
      </w:r>
      <w:r w:rsidRPr="00D438A8">
        <w:t xml:space="preserve">onkursu, każdy jego uczestnik wyraża zgodę na przetwarzanie jego danych osobowych w zakresie i celu niezbędnym do przeprowadzenia </w:t>
      </w:r>
      <w:r>
        <w:t>k</w:t>
      </w:r>
      <w:r w:rsidRPr="00D438A8">
        <w:t xml:space="preserve">onkursu z jego udziałem. Zgoda jest dobrowolna, jednak </w:t>
      </w:r>
      <w:r w:rsidRPr="00D438A8">
        <w:rPr>
          <w:u w:val="single"/>
        </w:rPr>
        <w:t>niezbędna</w:t>
      </w:r>
      <w:r w:rsidRPr="00D438A8">
        <w:t xml:space="preserve"> do udziału w konkursie. Formularz zgody na przetwarzanie danych osobowych zostanie przesłany uczestnikom w oddzielnym dokumencie.</w:t>
      </w:r>
    </w:p>
    <w:p w14:paraId="5681A70E" w14:textId="77777777" w:rsidR="00870BA9" w:rsidRPr="00D438A8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 w:rsidRPr="00D438A8">
        <w:t xml:space="preserve">Zapewnienie ochrony danych osobowych uczestników </w:t>
      </w:r>
      <w:r>
        <w:t>k</w:t>
      </w:r>
      <w:r w:rsidRPr="00D438A8">
        <w:t xml:space="preserve">onkursu na poziomie etapu szkolnego jest obowiązkiem dyrektora danej szkoły.  </w:t>
      </w:r>
    </w:p>
    <w:p w14:paraId="46F2A844" w14:textId="4C2CA0D0" w:rsidR="00870BA9" w:rsidRPr="00D438A8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 w:rsidRPr="00D438A8">
        <w:lastRenderedPageBreak/>
        <w:t xml:space="preserve">Organizatorzy informują, że Administratorami danych osobowych uczestników konkursu           </w:t>
      </w:r>
      <w:r w:rsidR="0042193D">
        <w:t xml:space="preserve">       </w:t>
      </w:r>
      <w:r w:rsidRPr="00D438A8">
        <w:t xml:space="preserve">na poziomie etapu rejonowego i wojewódzkiego  są: </w:t>
      </w:r>
    </w:p>
    <w:p w14:paraId="662E0CEC" w14:textId="18F61041" w:rsidR="00870BA9" w:rsidRPr="00D438A8" w:rsidRDefault="00870BA9" w:rsidP="0042193D">
      <w:pPr>
        <w:pStyle w:val="Akapitzlist"/>
        <w:numPr>
          <w:ilvl w:val="0"/>
          <w:numId w:val="16"/>
        </w:numPr>
        <w:spacing w:line="360" w:lineRule="auto"/>
        <w:contextualSpacing/>
        <w:jc w:val="both"/>
      </w:pPr>
      <w:r w:rsidRPr="00D438A8">
        <w:t xml:space="preserve">III Społeczna Szkoła Podstawowa STO z siedzibą w Gdańsku reprezentowana                   </w:t>
      </w:r>
      <w:r w:rsidR="0042193D">
        <w:t xml:space="preserve">          </w:t>
      </w:r>
      <w:r w:rsidRPr="00D438A8">
        <w:t xml:space="preserve">przez Dyrektora Szkoły, ul. Waryńskiego 36, 80-433 Gdańsk, telefon +48 58 341 70 25,        </w:t>
      </w:r>
      <w:r w:rsidR="0042193D">
        <w:t xml:space="preserve">        </w:t>
      </w:r>
      <w:r w:rsidRPr="00D438A8">
        <w:t xml:space="preserve">e-mail: </w:t>
      </w:r>
      <w:hyperlink r:id="rId18" w:history="1">
        <w:r w:rsidRPr="00D438A8">
          <w:rPr>
            <w:rStyle w:val="Hipercze"/>
          </w:rPr>
          <w:t>sto3gdansk@sto3.gda.pl</w:t>
        </w:r>
      </w:hyperlink>
      <w:r w:rsidRPr="00D438A8">
        <w:t>, prowadzona przez Samodzielne Koło Terenowe NR 191 Społecznego Towarzystwa Oświatowego z siedzibą w Gdańsku numer KRS 0000089489, NIP: 9570054463, REGON: 190259549, reprezentowane przez Zarząd Koła (Organ Prowadzący).</w:t>
      </w:r>
    </w:p>
    <w:p w14:paraId="0FB299DF" w14:textId="1380ECA3" w:rsidR="00870BA9" w:rsidRPr="00D438A8" w:rsidRDefault="00870BA9" w:rsidP="00FF58C2">
      <w:pPr>
        <w:pStyle w:val="Akapitzlist"/>
        <w:numPr>
          <w:ilvl w:val="0"/>
          <w:numId w:val="16"/>
        </w:numPr>
        <w:spacing w:line="360" w:lineRule="auto"/>
        <w:contextualSpacing/>
        <w:jc w:val="both"/>
      </w:pPr>
      <w:r w:rsidRPr="00D438A8">
        <w:t xml:space="preserve">I Społeczna Szkoła Podstawowa STO z siedzibą w Gdańsku reprezentowana przez Dyrektora Szkoły, ul. Polanki 11, 80-308 Gdańsk, telefon +48 (58) 552-43-61,                                     </w:t>
      </w:r>
      <w:r w:rsidR="00FF58C2">
        <w:t xml:space="preserve">                    </w:t>
      </w:r>
      <w:r w:rsidRPr="00D438A8">
        <w:t xml:space="preserve"> e-mail:</w:t>
      </w:r>
      <w:hyperlink r:id="rId19" w:history="1">
        <w:r w:rsidRPr="00D438A8">
          <w:rPr>
            <w:rStyle w:val="Hipercze"/>
          </w:rPr>
          <w:t>sekretariat@polanki11.edu.pl</w:t>
        </w:r>
      </w:hyperlink>
      <w:r w:rsidRPr="00D438A8">
        <w:t xml:space="preserve">, prowadzona przez Samodzielne Terenowe Koło nr 9 Społecznego Towarzystwa Oświatowego z siedzibą w Gdańsku numer KRS 0000084692, NIP: 5842004018, REGON: 190969067, reprezentowane przez Zarząd Koła (Organ Prowadzący).  </w:t>
      </w:r>
    </w:p>
    <w:p w14:paraId="74044B86" w14:textId="3A8B5420" w:rsidR="001A7AF1" w:rsidRDefault="00870BA9" w:rsidP="00870BA9">
      <w:pPr>
        <w:pStyle w:val="Akapitzlist"/>
        <w:numPr>
          <w:ilvl w:val="0"/>
          <w:numId w:val="6"/>
        </w:numPr>
        <w:spacing w:line="360" w:lineRule="auto"/>
        <w:contextualSpacing/>
        <w:jc w:val="both"/>
      </w:pPr>
      <w:r w:rsidRPr="00D438A8">
        <w:t>Przesłanie karty zgłoszenia jest jednoznaczne z akceptacją regulaminu</w:t>
      </w:r>
      <w:r>
        <w:t>.</w:t>
      </w:r>
    </w:p>
    <w:p w14:paraId="63D23D7A" w14:textId="3FBBCC9C" w:rsidR="008C5BEA" w:rsidRDefault="008C5BEA" w:rsidP="008C5BEA">
      <w:pPr>
        <w:pStyle w:val="Akapitzlist"/>
        <w:spacing w:after="200" w:line="276" w:lineRule="auto"/>
        <w:ind w:left="0"/>
        <w:rPr>
          <w:i/>
          <w:iCs/>
        </w:rPr>
      </w:pPr>
      <w:r>
        <w:rPr>
          <w:i/>
          <w:iCs/>
        </w:rPr>
        <w:t>XI. Szczegółowe dane kontaktowe do organizatorów:</w:t>
      </w:r>
    </w:p>
    <w:p w14:paraId="138D5D72" w14:textId="4459A4FB" w:rsidR="008C5BEA" w:rsidRDefault="008C5BEA" w:rsidP="008C5BEA">
      <w:pPr>
        <w:pStyle w:val="Akapitzlist"/>
        <w:spacing w:line="276" w:lineRule="auto"/>
        <w:ind w:left="0"/>
      </w:pPr>
      <w:r>
        <w:t>Kontakt główny: e-mail</w:t>
      </w:r>
      <w:bookmarkStart w:id="4" w:name="_Hlk20066964"/>
      <w:r w:rsidR="002B669D">
        <w:t xml:space="preserve"> </w:t>
      </w:r>
      <w:hyperlink r:id="rId20" w:history="1">
        <w:r w:rsidR="002B669D" w:rsidRPr="00517BCA">
          <w:rPr>
            <w:rStyle w:val="Hipercze"/>
            <w:rFonts w:eastAsia="Microsoft YaHei"/>
          </w:rPr>
          <w:t>konkursy.historyczne@wp.pl</w:t>
        </w:r>
      </w:hyperlink>
      <w:bookmarkEnd w:id="4"/>
    </w:p>
    <w:p w14:paraId="31469603" w14:textId="77777777" w:rsidR="008C5BEA" w:rsidRPr="002778B1" w:rsidRDefault="008C5BEA" w:rsidP="008C5BEA">
      <w:pPr>
        <w:pStyle w:val="Akapitzlist"/>
        <w:spacing w:after="200" w:line="276" w:lineRule="auto"/>
        <w:ind w:left="0"/>
        <w:contextualSpacing/>
        <w:jc w:val="both"/>
      </w:pPr>
    </w:p>
    <w:p w14:paraId="7BF5C262" w14:textId="77777777" w:rsidR="008C5BEA" w:rsidRDefault="008C5BEA" w:rsidP="008C5BEA">
      <w:pPr>
        <w:rPr>
          <w:b/>
          <w:bCs/>
        </w:rPr>
      </w:pPr>
      <w:r>
        <w:rPr>
          <w:rStyle w:val="Pogrubienie"/>
        </w:rPr>
        <w:t xml:space="preserve">Oddziałowe Biuro Edukacji </w:t>
      </w:r>
      <w:r w:rsidR="00C75E03">
        <w:rPr>
          <w:rStyle w:val="Pogrubienie"/>
        </w:rPr>
        <w:t>Narodowej Instytutu Pamięci Narodowej</w:t>
      </w:r>
      <w:r>
        <w:rPr>
          <w:rStyle w:val="Pogrubienie"/>
        </w:rPr>
        <w:t xml:space="preserve"> w Gdańsku</w:t>
      </w:r>
    </w:p>
    <w:p w14:paraId="1E2F2CE1" w14:textId="12386CBA" w:rsidR="008C5BEA" w:rsidRDefault="008C5BEA" w:rsidP="008C5BEA">
      <w:pPr>
        <w:pStyle w:val="Tekstpodstawowy2"/>
        <w:spacing w:after="0" w:line="276" w:lineRule="auto"/>
      </w:pPr>
      <w:r>
        <w:t xml:space="preserve"> 80-266 Gdańsk, ul. Grunwaldzka 216, </w:t>
      </w:r>
    </w:p>
    <w:p w14:paraId="4D1E3BB3" w14:textId="5A04605F" w:rsidR="008E78D1" w:rsidRPr="008E78D1" w:rsidRDefault="008E78D1" w:rsidP="008E78D1">
      <w:pPr>
        <w:pStyle w:val="Akapitzlist"/>
        <w:spacing w:line="276" w:lineRule="auto"/>
        <w:ind w:left="0"/>
        <w:contextualSpacing/>
        <w:jc w:val="both"/>
      </w:pPr>
      <w:r>
        <w:t xml:space="preserve">Karolina Masłowska,  </w:t>
      </w:r>
      <w:hyperlink r:id="rId21" w:history="1">
        <w:r w:rsidRPr="008E78D1">
          <w:rPr>
            <w:rStyle w:val="Hipercze"/>
          </w:rPr>
          <w:t>karolina.maslowska@ipn.gov.pl</w:t>
        </w:r>
      </w:hyperlink>
      <w:r>
        <w:t xml:space="preserve"> </w:t>
      </w:r>
    </w:p>
    <w:p w14:paraId="12D97035" w14:textId="1BE52875" w:rsidR="008C5BEA" w:rsidRDefault="008C5BEA" w:rsidP="008C5BEA">
      <w:pPr>
        <w:pStyle w:val="Akapitzlist"/>
        <w:spacing w:line="276" w:lineRule="auto"/>
        <w:ind w:left="0"/>
        <w:contextualSpacing/>
        <w:jc w:val="both"/>
      </w:pPr>
    </w:p>
    <w:p w14:paraId="3AB26B22" w14:textId="77777777" w:rsidR="0076134E" w:rsidRDefault="0076134E" w:rsidP="00AC2871">
      <w:pPr>
        <w:pStyle w:val="Tekstpodstawowy2"/>
        <w:spacing w:after="0" w:line="240" w:lineRule="auto"/>
        <w:rPr>
          <w:b/>
          <w:bCs/>
        </w:rPr>
      </w:pPr>
    </w:p>
    <w:p w14:paraId="69C4D4EF" w14:textId="77777777" w:rsidR="00AC2871" w:rsidRDefault="00AC2871" w:rsidP="00AC2871">
      <w:pPr>
        <w:pStyle w:val="Tekstpodstawowy2"/>
        <w:spacing w:after="0" w:line="240" w:lineRule="auto"/>
      </w:pPr>
      <w:r>
        <w:rPr>
          <w:b/>
          <w:bCs/>
        </w:rPr>
        <w:t>I Społeczna Szkoła Podstawowa Społecznego Towarzystwa Oświatowego</w:t>
      </w:r>
      <w:r>
        <w:t>,</w:t>
      </w:r>
    </w:p>
    <w:p w14:paraId="3F29D002" w14:textId="77777777" w:rsidR="00AC2871" w:rsidRDefault="00AC2871" w:rsidP="00AC2871">
      <w:pPr>
        <w:pStyle w:val="Tekstpodstawowy2"/>
        <w:spacing w:after="0" w:line="240" w:lineRule="auto"/>
      </w:pPr>
      <w:r>
        <w:t xml:space="preserve">80-308 Gdańsk, ul. Polanki 11, tel. 58 5524361, </w:t>
      </w:r>
      <w:hyperlink r:id="rId22" w:history="1">
        <w:r w:rsidR="002B7D5A" w:rsidRPr="00FF76FD">
          <w:rPr>
            <w:rStyle w:val="Hipercze"/>
            <w:shd w:val="clear" w:color="auto" w:fill="FFFFFF"/>
          </w:rPr>
          <w:t>sekretariat@polanki11.edu.pl</w:t>
        </w:r>
      </w:hyperlink>
    </w:p>
    <w:p w14:paraId="421DA7E1" w14:textId="0742F05A" w:rsidR="00AC2871" w:rsidRDefault="00AC2871" w:rsidP="00AC2871">
      <w:pPr>
        <w:pStyle w:val="Tekstpodstawowy2"/>
        <w:spacing w:after="0" w:line="240" w:lineRule="auto"/>
      </w:pPr>
      <w:r>
        <w:t xml:space="preserve">nauczyciel historii, </w:t>
      </w:r>
      <w:r w:rsidR="00EB2782">
        <w:t xml:space="preserve">Łukasz </w:t>
      </w:r>
      <w:proofErr w:type="spellStart"/>
      <w:r w:rsidR="00EB2782">
        <w:t>Bieszke</w:t>
      </w:r>
      <w:proofErr w:type="spellEnd"/>
    </w:p>
    <w:p w14:paraId="06BE43B3" w14:textId="77777777" w:rsidR="00AC2871" w:rsidRDefault="00AC2871" w:rsidP="008C5BEA">
      <w:pPr>
        <w:pStyle w:val="Akapitzlist"/>
        <w:spacing w:line="276" w:lineRule="auto"/>
        <w:ind w:left="0"/>
        <w:contextualSpacing/>
        <w:jc w:val="both"/>
      </w:pPr>
    </w:p>
    <w:p w14:paraId="0C194955" w14:textId="77777777" w:rsidR="007B2A46" w:rsidRDefault="008C5BEA" w:rsidP="008C5BEA">
      <w:pPr>
        <w:pStyle w:val="Tekstpodstawowy2"/>
        <w:spacing w:after="0" w:line="276" w:lineRule="auto"/>
      </w:pPr>
      <w:r>
        <w:rPr>
          <w:b/>
          <w:bCs/>
        </w:rPr>
        <w:t>III Społeczn</w:t>
      </w:r>
      <w:r w:rsidR="00DD32FA">
        <w:rPr>
          <w:b/>
          <w:bCs/>
        </w:rPr>
        <w:t>a Szkoła Podstawowa</w:t>
      </w:r>
      <w:r>
        <w:rPr>
          <w:b/>
          <w:bCs/>
        </w:rPr>
        <w:t xml:space="preserve"> Społecznego Towarzystwa Oświatowego</w:t>
      </w:r>
      <w:r>
        <w:t xml:space="preserve">, </w:t>
      </w:r>
    </w:p>
    <w:p w14:paraId="1678ACB1" w14:textId="5BC5D515" w:rsidR="008C5BEA" w:rsidRDefault="008C5BEA" w:rsidP="008C5BEA">
      <w:pPr>
        <w:pStyle w:val="Tekstpodstawowy2"/>
        <w:spacing w:after="0" w:line="276" w:lineRule="auto"/>
      </w:pPr>
      <w:r>
        <w:t>80-433 Gdańsk,</w:t>
      </w:r>
      <w:r w:rsidR="007B2A46">
        <w:t xml:space="preserve"> </w:t>
      </w:r>
      <w:r>
        <w:t xml:space="preserve">ul. Waryńskiego 36, </w:t>
      </w:r>
      <w:proofErr w:type="spellStart"/>
      <w:r>
        <w:t>tel</w:t>
      </w:r>
      <w:proofErr w:type="spellEnd"/>
      <w:r>
        <w:t xml:space="preserve">/fax - 583417025,  </w:t>
      </w:r>
      <w:hyperlink r:id="rId23" w:history="1">
        <w:r w:rsidR="002B7D5A" w:rsidRPr="00FF76FD">
          <w:rPr>
            <w:rStyle w:val="Hipercze"/>
            <w:rFonts w:eastAsia="Microsoft YaHei"/>
          </w:rPr>
          <w:t>sto3gdansk@sto3.gda.pl</w:t>
        </w:r>
      </w:hyperlink>
    </w:p>
    <w:p w14:paraId="2E85CDC1" w14:textId="77777777" w:rsidR="008C5BEA" w:rsidRDefault="008C5BEA" w:rsidP="008C5BEA">
      <w:pPr>
        <w:pStyle w:val="Tekstpodstawowy2"/>
        <w:spacing w:after="0" w:line="276" w:lineRule="auto"/>
      </w:pPr>
      <w:r>
        <w:t>nauczyciel historii, Paweł Beczek</w:t>
      </w:r>
    </w:p>
    <w:p w14:paraId="5E333B94" w14:textId="77777777" w:rsidR="008C5BEA" w:rsidRDefault="008C5BEA" w:rsidP="008C5BEA">
      <w:pPr>
        <w:rPr>
          <w:rStyle w:val="Pogrubienie"/>
          <w:b w:val="0"/>
          <w:shd w:val="clear" w:color="auto" w:fill="FFFFFF"/>
        </w:rPr>
      </w:pPr>
    </w:p>
    <w:p w14:paraId="6E818E21" w14:textId="77777777" w:rsidR="008C5BEA" w:rsidRDefault="008C5BEA" w:rsidP="008C5BEA">
      <w:pPr>
        <w:rPr>
          <w:rStyle w:val="Pogrubienie"/>
          <w:b w:val="0"/>
          <w:shd w:val="clear" w:color="auto" w:fill="FFFFFF"/>
        </w:rPr>
      </w:pPr>
    </w:p>
    <w:p w14:paraId="59F5AF64" w14:textId="77777777" w:rsidR="007B2A46" w:rsidRDefault="008C5BEA" w:rsidP="008C5BEA">
      <w:pPr>
        <w:pStyle w:val="Tekstpodstawowy2"/>
        <w:spacing w:after="0" w:line="240" w:lineRule="auto"/>
      </w:pPr>
      <w:r>
        <w:rPr>
          <w:b/>
          <w:bCs/>
        </w:rPr>
        <w:t>Wojewódzka i Miejska Biblioteka Publiczna</w:t>
      </w:r>
      <w:r>
        <w:t xml:space="preserve"> im. J. Conrada Korzeniowskiego w Gdańsku; </w:t>
      </w:r>
    </w:p>
    <w:p w14:paraId="7B36815E" w14:textId="4F8C71C7" w:rsidR="00AC2871" w:rsidRDefault="008C5BEA" w:rsidP="008C5BEA">
      <w:pPr>
        <w:pStyle w:val="Tekstpodstawowy2"/>
        <w:spacing w:after="0" w:line="240" w:lineRule="auto"/>
      </w:pPr>
      <w:r>
        <w:t xml:space="preserve">Filia Gdańska 80-833 Gdańsk, ul. Mariacka 42, tel. 58 3010362, </w:t>
      </w:r>
      <w:hyperlink r:id="rId24" w:history="1">
        <w:r>
          <w:rPr>
            <w:rStyle w:val="Hipercze"/>
            <w:rFonts w:eastAsia="Microsoft YaHei"/>
          </w:rPr>
          <w:t>filia_gdanska@wbpg.org.pl</w:t>
        </w:r>
      </w:hyperlink>
    </w:p>
    <w:p w14:paraId="750DFD3D" w14:textId="77777777" w:rsidR="008C5BEA" w:rsidRDefault="008C5BEA" w:rsidP="008C5BEA">
      <w:pPr>
        <w:pStyle w:val="Tekstpodstawowy2"/>
        <w:spacing w:after="0" w:line="240" w:lineRule="auto"/>
        <w:rPr>
          <w:b/>
          <w:bCs/>
        </w:rPr>
      </w:pPr>
      <w:r>
        <w:t>kierownik, Zbigniew Walczak</w:t>
      </w:r>
    </w:p>
    <w:p w14:paraId="34B9045F" w14:textId="77777777" w:rsidR="008C5BEA" w:rsidRPr="00E50A99" w:rsidRDefault="008C5BEA" w:rsidP="008C5BEA"/>
    <w:p w14:paraId="38E98A0D" w14:textId="77777777" w:rsidR="0076134E" w:rsidRDefault="0076134E" w:rsidP="008C5BEA">
      <w:pPr>
        <w:pStyle w:val="Akapitzlist"/>
        <w:spacing w:after="200" w:line="276" w:lineRule="auto"/>
        <w:ind w:left="0"/>
        <w:jc w:val="both"/>
        <w:rPr>
          <w:b/>
          <w:bCs/>
          <w:sz w:val="28"/>
        </w:rPr>
      </w:pPr>
    </w:p>
    <w:p w14:paraId="7261F0E2" w14:textId="77777777" w:rsidR="0076134E" w:rsidRDefault="0076134E" w:rsidP="008C5BEA">
      <w:pPr>
        <w:pStyle w:val="Akapitzlist"/>
        <w:spacing w:after="200" w:line="276" w:lineRule="auto"/>
        <w:ind w:left="0"/>
        <w:jc w:val="both"/>
        <w:rPr>
          <w:b/>
          <w:bCs/>
          <w:sz w:val="28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2268"/>
        <w:gridCol w:w="678"/>
        <w:gridCol w:w="1647"/>
        <w:gridCol w:w="3171"/>
        <w:gridCol w:w="1306"/>
      </w:tblGrid>
      <w:tr w:rsidR="008C5BEA" w14:paraId="63C47928" w14:textId="77777777" w:rsidTr="008815D0">
        <w:tc>
          <w:tcPr>
            <w:tcW w:w="1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2A865CE" w14:textId="77777777" w:rsidR="008C5BEA" w:rsidRDefault="008C5BEA" w:rsidP="008815D0">
            <w:pPr>
              <w:suppressAutoHyphens w:val="0"/>
              <w:spacing w:after="200" w:line="276" w:lineRule="auto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1566748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67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C4E7A9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16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EF80234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31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B796D7D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6A4422" w14:textId="77777777" w:rsidR="008C5BEA" w:rsidRDefault="008C5BEA" w:rsidP="008815D0">
            <w:pPr>
              <w:pStyle w:val="Zawartotabeli"/>
              <w:jc w:val="both"/>
            </w:pPr>
          </w:p>
        </w:tc>
      </w:tr>
      <w:tr w:rsidR="008C5BEA" w14:paraId="4E9ACB6C" w14:textId="77777777" w:rsidTr="008815D0">
        <w:tc>
          <w:tcPr>
            <w:tcW w:w="14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368E534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226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A2D9E0E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67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31578B1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164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9C416F0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317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B0B9C0" w14:textId="77777777" w:rsidR="008C5BEA" w:rsidRDefault="008C5BEA" w:rsidP="008815D0">
            <w:pPr>
              <w:pStyle w:val="Zawartotabeli"/>
              <w:jc w:val="both"/>
            </w:pPr>
          </w:p>
        </w:tc>
        <w:tc>
          <w:tcPr>
            <w:tcW w:w="130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0D2B5F2" w14:textId="77777777" w:rsidR="008C5BEA" w:rsidRDefault="008C5BEA" w:rsidP="008815D0">
            <w:pPr>
              <w:pStyle w:val="Zawartotabeli"/>
              <w:jc w:val="both"/>
            </w:pPr>
          </w:p>
        </w:tc>
      </w:tr>
    </w:tbl>
    <w:p w14:paraId="237AC527" w14:textId="77777777" w:rsidR="008C5BEA" w:rsidRDefault="008C5BEA" w:rsidP="008C5BEA">
      <w:pPr>
        <w:rPr>
          <w:sz w:val="16"/>
        </w:rPr>
      </w:pPr>
    </w:p>
    <w:p w14:paraId="37EA379E" w14:textId="77777777" w:rsidR="008C5BEA" w:rsidRDefault="008C5BEA" w:rsidP="008C5BEA"/>
    <w:p w14:paraId="2F64890F" w14:textId="77777777" w:rsidR="008C5BEA" w:rsidRDefault="008C5BEA" w:rsidP="008C5BEA"/>
    <w:sectPr w:rsidR="008C5BEA" w:rsidSect="008C5B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24C6" w14:textId="77777777" w:rsidR="00906ED7" w:rsidRDefault="00906ED7" w:rsidP="00DB2427">
      <w:r>
        <w:separator/>
      </w:r>
    </w:p>
  </w:endnote>
  <w:endnote w:type="continuationSeparator" w:id="0">
    <w:p w14:paraId="2EE232C3" w14:textId="77777777" w:rsidR="00906ED7" w:rsidRDefault="00906ED7" w:rsidP="00DB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8547" w14:textId="77777777" w:rsidR="00906ED7" w:rsidRDefault="00906ED7" w:rsidP="00DB2427">
      <w:r>
        <w:separator/>
      </w:r>
    </w:p>
  </w:footnote>
  <w:footnote w:type="continuationSeparator" w:id="0">
    <w:p w14:paraId="1AB2564A" w14:textId="77777777" w:rsidR="00906ED7" w:rsidRDefault="00906ED7" w:rsidP="00DB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BE92767A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</w:abstractNum>
  <w:abstractNum w:abstractNumId="7" w15:restartNumberingAfterBreak="0">
    <w:nsid w:val="00000008"/>
    <w:multiLevelType w:val="singleLevel"/>
    <w:tmpl w:val="304E74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6BB6104"/>
    <w:multiLevelType w:val="hybridMultilevel"/>
    <w:tmpl w:val="4D7AD9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95A75"/>
    <w:multiLevelType w:val="hybridMultilevel"/>
    <w:tmpl w:val="E250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91493"/>
    <w:multiLevelType w:val="hybridMultilevel"/>
    <w:tmpl w:val="250806F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9564C"/>
    <w:multiLevelType w:val="hybridMultilevel"/>
    <w:tmpl w:val="F038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22D0F"/>
    <w:multiLevelType w:val="hybridMultilevel"/>
    <w:tmpl w:val="852EC34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3FC6"/>
    <w:multiLevelType w:val="hybridMultilevel"/>
    <w:tmpl w:val="A78C12E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1334C"/>
    <w:multiLevelType w:val="hybridMultilevel"/>
    <w:tmpl w:val="518CE58C"/>
    <w:lvl w:ilvl="0" w:tplc="D69C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2395">
    <w:abstractNumId w:val="0"/>
  </w:num>
  <w:num w:numId="2" w16cid:durableId="1289163406">
    <w:abstractNumId w:val="1"/>
  </w:num>
  <w:num w:numId="3" w16cid:durableId="336691143">
    <w:abstractNumId w:val="2"/>
  </w:num>
  <w:num w:numId="4" w16cid:durableId="1132092490">
    <w:abstractNumId w:val="3"/>
  </w:num>
  <w:num w:numId="5" w16cid:durableId="21785411">
    <w:abstractNumId w:val="4"/>
  </w:num>
  <w:num w:numId="6" w16cid:durableId="1063023622">
    <w:abstractNumId w:val="5"/>
  </w:num>
  <w:num w:numId="7" w16cid:durableId="331687176">
    <w:abstractNumId w:val="6"/>
  </w:num>
  <w:num w:numId="8" w16cid:durableId="935165797">
    <w:abstractNumId w:val="7"/>
  </w:num>
  <w:num w:numId="9" w16cid:durableId="1396396675">
    <w:abstractNumId w:val="8"/>
  </w:num>
  <w:num w:numId="10" w16cid:durableId="1663506466">
    <w:abstractNumId w:val="12"/>
  </w:num>
  <w:num w:numId="11" w16cid:durableId="714893905">
    <w:abstractNumId w:val="15"/>
  </w:num>
  <w:num w:numId="12" w16cid:durableId="1972859864">
    <w:abstractNumId w:val="10"/>
  </w:num>
  <w:num w:numId="13" w16cid:durableId="1763254878">
    <w:abstractNumId w:val="13"/>
  </w:num>
  <w:num w:numId="14" w16cid:durableId="912662136">
    <w:abstractNumId w:val="11"/>
  </w:num>
  <w:num w:numId="15" w16cid:durableId="648942105">
    <w:abstractNumId w:val="14"/>
  </w:num>
  <w:num w:numId="16" w16cid:durableId="1003320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A"/>
    <w:rsid w:val="000037AA"/>
    <w:rsid w:val="000169BF"/>
    <w:rsid w:val="00066182"/>
    <w:rsid w:val="00071202"/>
    <w:rsid w:val="00104563"/>
    <w:rsid w:val="00121CC7"/>
    <w:rsid w:val="001A593B"/>
    <w:rsid w:val="001A7AF1"/>
    <w:rsid w:val="002B669D"/>
    <w:rsid w:val="002B7D5A"/>
    <w:rsid w:val="002D650B"/>
    <w:rsid w:val="00316906"/>
    <w:rsid w:val="003762ED"/>
    <w:rsid w:val="003803ED"/>
    <w:rsid w:val="004036E4"/>
    <w:rsid w:val="0042193D"/>
    <w:rsid w:val="00482903"/>
    <w:rsid w:val="004B746E"/>
    <w:rsid w:val="005B1AA6"/>
    <w:rsid w:val="005C6801"/>
    <w:rsid w:val="006213F1"/>
    <w:rsid w:val="006304E6"/>
    <w:rsid w:val="007147F3"/>
    <w:rsid w:val="0076134E"/>
    <w:rsid w:val="007641AB"/>
    <w:rsid w:val="0077666C"/>
    <w:rsid w:val="007A2719"/>
    <w:rsid w:val="007B2A46"/>
    <w:rsid w:val="007C1660"/>
    <w:rsid w:val="007F2E22"/>
    <w:rsid w:val="008349A5"/>
    <w:rsid w:val="00870BA9"/>
    <w:rsid w:val="008C5BEA"/>
    <w:rsid w:val="008D0366"/>
    <w:rsid w:val="008E78D1"/>
    <w:rsid w:val="00906ED7"/>
    <w:rsid w:val="0092734C"/>
    <w:rsid w:val="00971BF3"/>
    <w:rsid w:val="0099440E"/>
    <w:rsid w:val="009950E8"/>
    <w:rsid w:val="009A640F"/>
    <w:rsid w:val="009C0BC7"/>
    <w:rsid w:val="009D0855"/>
    <w:rsid w:val="00A5146A"/>
    <w:rsid w:val="00AC2871"/>
    <w:rsid w:val="00B04462"/>
    <w:rsid w:val="00B278B1"/>
    <w:rsid w:val="00BA44FB"/>
    <w:rsid w:val="00BF52D1"/>
    <w:rsid w:val="00C013EF"/>
    <w:rsid w:val="00C032C2"/>
    <w:rsid w:val="00C5761D"/>
    <w:rsid w:val="00C610CC"/>
    <w:rsid w:val="00C75E03"/>
    <w:rsid w:val="00CA650D"/>
    <w:rsid w:val="00CA7691"/>
    <w:rsid w:val="00CB430F"/>
    <w:rsid w:val="00DB2427"/>
    <w:rsid w:val="00DD32FA"/>
    <w:rsid w:val="00EB2782"/>
    <w:rsid w:val="00EC5689"/>
    <w:rsid w:val="00EE29DB"/>
    <w:rsid w:val="00F86E31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16B7"/>
  <w15:docId w15:val="{CD0DDE07-D973-4284-9B36-1678622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B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C5BEA"/>
    <w:pPr>
      <w:keepNext/>
      <w:numPr>
        <w:numId w:val="1"/>
      </w:numPr>
      <w:ind w:left="6372" w:firstLine="708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8C5BEA"/>
    <w:pPr>
      <w:numPr>
        <w:ilvl w:val="1"/>
        <w:numId w:val="1"/>
      </w:numPr>
      <w:spacing w:before="280" w:after="280"/>
      <w:outlineLvl w:val="1"/>
    </w:pPr>
    <w:rPr>
      <w:rFonts w:eastAsia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8C5BEA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BE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C5BEA"/>
    <w:rPr>
      <w:rFonts w:ascii="Times New Roman" w:eastAsia="Arial Unicode MS" w:hAnsi="Times New Roman" w:cs="Times New Roman"/>
      <w:b/>
      <w:bCs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8C5BEA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Hipercze">
    <w:name w:val="Hyperlink"/>
    <w:basedOn w:val="Domylnaczcionkaakapitu"/>
    <w:uiPriority w:val="99"/>
    <w:rsid w:val="008C5BE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C5BE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C5B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8C5BEA"/>
    <w:pPr>
      <w:spacing w:before="280" w:after="280"/>
    </w:pPr>
  </w:style>
  <w:style w:type="paragraph" w:customStyle="1" w:styleId="Tekstpodstawowy21">
    <w:name w:val="Tekst podstawowy 21"/>
    <w:basedOn w:val="Normalny"/>
    <w:rsid w:val="008C5BEA"/>
    <w:pPr>
      <w:jc w:val="center"/>
    </w:pPr>
    <w:rPr>
      <w:sz w:val="20"/>
      <w:szCs w:val="20"/>
    </w:rPr>
  </w:style>
  <w:style w:type="paragraph" w:customStyle="1" w:styleId="msonospacing0">
    <w:name w:val="msonospacing"/>
    <w:rsid w:val="008C5BE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99"/>
    <w:qFormat/>
    <w:rsid w:val="008C5BEA"/>
    <w:pPr>
      <w:ind w:left="708"/>
    </w:pPr>
  </w:style>
  <w:style w:type="paragraph" w:customStyle="1" w:styleId="Zawartotabeli">
    <w:name w:val="Zawartość tabeli"/>
    <w:basedOn w:val="Normalny"/>
    <w:rsid w:val="008C5BEA"/>
    <w:pPr>
      <w:suppressLineNumbers/>
    </w:pPr>
  </w:style>
  <w:style w:type="character" w:styleId="Pogrubienie">
    <w:name w:val="Strong"/>
    <w:basedOn w:val="Domylnaczcionkaakapitu"/>
    <w:uiPriority w:val="99"/>
    <w:qFormat/>
    <w:rsid w:val="008C5BEA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5B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5B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13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69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A4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4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4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nkursy.historyczne@wp.pl" TargetMode="External"/><Relationship Id="rId18" Type="http://schemas.openxmlformats.org/officeDocument/2006/relationships/hyperlink" Target="mailto:sto3gdansk@sto3.gda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void(location.href='mailto:'+String.fromCharCode(107,97,114,111,108,105,110,97,46,109,97,115,108,111,119,115,107,97,64,105,112,110,46,103,111,118,46,112,108))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nkursy.historyczne@wp.pl" TargetMode="External"/><Relationship Id="rId17" Type="http://schemas.openxmlformats.org/officeDocument/2006/relationships/hyperlink" Target="https://edukacja.ipn.gov.pl/edu/oben/gdansk/wystawy-w-regionie/katalog-wystaw/161764,Polacy-w-Wolnym-Miescie-Gdansku-19201939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danopedia.pl" TargetMode="External"/><Relationship Id="rId20" Type="http://schemas.openxmlformats.org/officeDocument/2006/relationships/hyperlink" Target="mailto:konkursy.historyczne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filia_gdanska@wbpg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lanki11.edu.pl" TargetMode="External"/><Relationship Id="rId23" Type="http://schemas.openxmlformats.org/officeDocument/2006/relationships/hyperlink" Target="mailto:sto3gdansk@sto3.gda.pl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sekretariat@polanki11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to3.gda.pl/" TargetMode="External"/><Relationship Id="rId22" Type="http://schemas.openxmlformats.org/officeDocument/2006/relationships/hyperlink" Target="mailto:sekretariat@polanki11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683-08EC-4F76-B97E-47D7D029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Beczek</dc:creator>
  <cp:keywords/>
  <dc:description/>
  <cp:lastModifiedBy>Paweł Beczek</cp:lastModifiedBy>
  <cp:revision>8</cp:revision>
  <dcterms:created xsi:type="dcterms:W3CDTF">2023-09-20T07:29:00Z</dcterms:created>
  <dcterms:modified xsi:type="dcterms:W3CDTF">2024-10-14T12:06:00Z</dcterms:modified>
</cp:coreProperties>
</file>